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5" w:rsidRDefault="00FF15F5" w:rsidP="00FF15F5">
      <w:pPr>
        <w:tabs>
          <w:tab w:val="left" w:pos="6521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Załącznik nr </w:t>
      </w:r>
      <w:bookmarkStart w:id="0" w:name="_GoBack"/>
      <w:bookmarkEnd w:id="0"/>
      <w:r w:rsidR="00E83170">
        <w:rPr>
          <w:rFonts w:ascii="Arial" w:hAnsi="Arial" w:cs="Arial"/>
          <w:b/>
        </w:rPr>
        <w:t>5c</w:t>
      </w:r>
      <w:r>
        <w:rPr>
          <w:rFonts w:ascii="Arial" w:hAnsi="Arial" w:cs="Arial"/>
          <w:b/>
        </w:rPr>
        <w:t xml:space="preserve"> do SWZ</w:t>
      </w:r>
    </w:p>
    <w:p w:rsidR="00FF15F5" w:rsidRDefault="00FF15F5" w:rsidP="00FF15F5">
      <w:pPr>
        <w:jc w:val="right"/>
      </w:pPr>
      <w:r>
        <w:rPr>
          <w:rFonts w:ascii="Arial" w:hAnsi="Arial" w:cs="Arial"/>
          <w:b/>
          <w:bCs/>
        </w:rPr>
        <w:t>Znak postępowania:</w:t>
      </w:r>
      <w:r>
        <w:rPr>
          <w:rFonts w:ascii="Cambria" w:hAnsi="Cambria" w:cs="Cambria"/>
          <w:b/>
          <w:bCs/>
        </w:rPr>
        <w:t xml:space="preserve"> </w:t>
      </w: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1"/>
        <w:gridCol w:w="3769"/>
      </w:tblGrid>
      <w:tr w:rsidR="00FF15F5" w:rsidTr="004B2318">
        <w:trPr>
          <w:trHeight w:val="30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Wykonawcy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FF15F5" w:rsidTr="004B2318">
        <w:trPr>
          <w:trHeight w:val="81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siedziby Wykonawcy:</w:t>
            </w:r>
          </w:p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kod pocztowy</w:t>
            </w:r>
          </w:p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FF15F5" w:rsidTr="004B2318">
        <w:trPr>
          <w:trHeight w:val="183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do korespondencji </w:t>
            </w:r>
            <w:r>
              <w:rPr>
                <w:i/>
                <w:iCs/>
                <w:sz w:val="22"/>
                <w:szCs w:val="22"/>
              </w:rPr>
              <w:t>(jeżeli jest inny niż adres siedziby Wykonawcy)</w:t>
            </w:r>
            <w:r>
              <w:rPr>
                <w:sz w:val="22"/>
                <w:szCs w:val="22"/>
              </w:rPr>
              <w:t>:</w:t>
            </w:r>
          </w:p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kod pocztowy</w:t>
            </w:r>
          </w:p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FF15F5" w:rsidTr="004B2318">
        <w:trPr>
          <w:trHeight w:val="196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FF15F5" w:rsidTr="004B2318">
        <w:trPr>
          <w:trHeight w:val="18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 / KRS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FF15F5" w:rsidTr="004B2318">
        <w:trPr>
          <w:trHeight w:val="19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do kontaktu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FF15F5" w:rsidTr="004B2318">
        <w:trPr>
          <w:trHeight w:val="19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faksu do kontaktu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FF15F5" w:rsidTr="004B2318">
        <w:trPr>
          <w:trHeight w:val="148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 do kontaktu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FF15F5" w:rsidTr="004B2318">
        <w:trPr>
          <w:trHeight w:val="45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F15F5" w:rsidRDefault="00FF15F5" w:rsidP="004B2318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:rsidR="00FF15F5" w:rsidRDefault="00FF15F5" w:rsidP="004B2318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</w:tbl>
    <w:p w:rsidR="00FF15F5" w:rsidRDefault="00FF15F5" w:rsidP="00FF15F5">
      <w:pPr>
        <w:spacing w:after="0" w:line="240" w:lineRule="auto"/>
        <w:jc w:val="center"/>
        <w:rPr>
          <w:rFonts w:ascii="Arial" w:hAnsi="Arial" w:cs="Arial"/>
          <w:b/>
        </w:rPr>
      </w:pPr>
    </w:p>
    <w:p w:rsidR="00FF15F5" w:rsidRDefault="00FF15F5" w:rsidP="00FF15F5">
      <w:pPr>
        <w:jc w:val="center"/>
        <w:rPr>
          <w:rFonts w:ascii="Arial" w:hAnsi="Arial" w:cs="Arial"/>
          <w:b/>
        </w:rPr>
      </w:pPr>
    </w:p>
    <w:p w:rsidR="00FF15F5" w:rsidRDefault="00FF15F5" w:rsidP="00FF15F5">
      <w:pPr>
        <w:jc w:val="center"/>
        <w:rPr>
          <w:rFonts w:ascii="Arial" w:hAnsi="Arial" w:cs="Arial"/>
          <w:b/>
        </w:rPr>
      </w:pPr>
    </w:p>
    <w:p w:rsidR="00FF15F5" w:rsidRDefault="00FF15F5" w:rsidP="00FF15F5">
      <w:pPr>
        <w:jc w:val="center"/>
        <w:rPr>
          <w:rFonts w:ascii="Arial" w:hAnsi="Arial" w:cs="Arial"/>
          <w:b/>
        </w:rPr>
      </w:pPr>
    </w:p>
    <w:p w:rsidR="00FF15F5" w:rsidRDefault="00FF15F5" w:rsidP="00FF15F5">
      <w:pPr>
        <w:jc w:val="center"/>
        <w:rPr>
          <w:rFonts w:ascii="Arial" w:hAnsi="Arial" w:cs="Arial"/>
          <w:b/>
        </w:rPr>
      </w:pPr>
    </w:p>
    <w:p w:rsidR="00FF15F5" w:rsidRDefault="00FF15F5" w:rsidP="00FF15F5">
      <w:pPr>
        <w:jc w:val="center"/>
        <w:rPr>
          <w:rFonts w:ascii="Arial" w:hAnsi="Arial" w:cs="Arial"/>
          <w:b/>
        </w:rPr>
      </w:pPr>
    </w:p>
    <w:p w:rsidR="00FF15F5" w:rsidRDefault="00FF15F5" w:rsidP="00FF15F5">
      <w:pPr>
        <w:jc w:val="center"/>
        <w:rPr>
          <w:rFonts w:ascii="Arial" w:hAnsi="Arial" w:cs="Arial"/>
          <w:b/>
        </w:rPr>
      </w:pPr>
    </w:p>
    <w:p w:rsidR="00FF15F5" w:rsidRDefault="00FF15F5" w:rsidP="00FF15F5">
      <w:pPr>
        <w:jc w:val="center"/>
        <w:rPr>
          <w:rFonts w:ascii="Arial" w:hAnsi="Arial" w:cs="Arial"/>
          <w:b/>
        </w:rPr>
      </w:pPr>
    </w:p>
    <w:p w:rsidR="00FF15F5" w:rsidRDefault="00FF15F5" w:rsidP="00FF15F5">
      <w:pPr>
        <w:jc w:val="center"/>
        <w:rPr>
          <w:rFonts w:ascii="Arial" w:hAnsi="Arial" w:cs="Arial"/>
          <w:b/>
        </w:rPr>
      </w:pPr>
    </w:p>
    <w:p w:rsidR="00FF15F5" w:rsidRDefault="00FF15F5" w:rsidP="00FF15F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Formularz ofertowy</w:t>
      </w:r>
    </w:p>
    <w:p w:rsidR="00BB5D6E" w:rsidRPr="008D6FCE" w:rsidRDefault="00BB5D6E" w:rsidP="00BB5D6E">
      <w:pPr>
        <w:pStyle w:val="Akapitzlist"/>
        <w:spacing w:before="240" w:line="100" w:lineRule="atLeast"/>
        <w:ind w:left="434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 zamówienia </w:t>
      </w:r>
      <w:r w:rsidRPr="0000586F">
        <w:rPr>
          <w:rFonts w:ascii="Arial" w:hAnsi="Arial" w:cs="Arial"/>
        </w:rPr>
        <w:t>–</w:t>
      </w:r>
      <w:bookmarkStart w:id="1" w:name="_Hlk66357479"/>
      <w:r w:rsidRPr="0000586F">
        <w:rPr>
          <w:rFonts w:ascii="Arial" w:hAnsi="Arial" w:cs="Arial"/>
        </w:rPr>
        <w:t xml:space="preserve"> </w:t>
      </w:r>
      <w:bookmarkEnd w:id="1"/>
      <w:r w:rsidRPr="0000586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0586F">
        <w:rPr>
          <w:rFonts w:ascii="Cambria" w:hAnsi="Cambria" w:cs="Cambria"/>
          <w:b/>
          <w:bCs/>
          <w:sz w:val="24"/>
          <w:szCs w:val="24"/>
        </w:rPr>
        <w:t xml:space="preserve">Zakup wyposażenia do Żłobka Gminnego </w:t>
      </w:r>
      <w:r>
        <w:rPr>
          <w:rFonts w:ascii="Cambria" w:hAnsi="Cambria" w:cs="Cambria"/>
          <w:b/>
          <w:bCs/>
          <w:sz w:val="24"/>
          <w:szCs w:val="24"/>
        </w:rPr>
        <w:t>„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Lubisiowa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Kraina”</w:t>
      </w:r>
      <w:r w:rsidRPr="0000586F">
        <w:rPr>
          <w:rFonts w:ascii="Cambria" w:hAnsi="Cambria" w:cs="Cambria"/>
          <w:b/>
          <w:bCs/>
          <w:sz w:val="24"/>
          <w:szCs w:val="24"/>
        </w:rPr>
        <w:t xml:space="preserve"> w </w:t>
      </w:r>
      <w:r>
        <w:rPr>
          <w:rFonts w:ascii="Cambria" w:hAnsi="Cambria" w:cs="Cambria"/>
          <w:b/>
          <w:bCs/>
          <w:sz w:val="24"/>
          <w:szCs w:val="24"/>
        </w:rPr>
        <w:t xml:space="preserve">Lubiczu Górnym w </w:t>
      </w:r>
      <w:r w:rsidRPr="0000586F">
        <w:rPr>
          <w:rFonts w:ascii="Cambria" w:hAnsi="Cambria" w:cs="Cambria"/>
          <w:b/>
          <w:bCs/>
          <w:sz w:val="24"/>
          <w:szCs w:val="24"/>
        </w:rPr>
        <w:t xml:space="preserve">celu utworzenia nowych miejsc opieki nad dziećmi do lat 3, w ramach  programu AKTYWNY MALUCH 2022-2029 </w:t>
      </w:r>
      <w:r w:rsidRPr="0000586F">
        <w:rPr>
          <w:rFonts w:ascii="Times New Roman" w:hAnsi="Times New Roman" w:cs="Times New Roman"/>
          <w:b/>
          <w:sz w:val="24"/>
          <w:szCs w:val="24"/>
        </w:rPr>
        <w:t>”</w:t>
      </w:r>
    </w:p>
    <w:p w:rsidR="00FF15F5" w:rsidRDefault="00FF15F5" w:rsidP="00FF15F5">
      <w:pPr>
        <w:pStyle w:val="Akapitzlist"/>
        <w:spacing w:before="240" w:line="360" w:lineRule="auto"/>
        <w:ind w:left="434"/>
        <w:jc w:val="center"/>
        <w:rPr>
          <w:rFonts w:ascii="Arial" w:hAnsi="Arial" w:cs="Arial"/>
        </w:rPr>
      </w:pPr>
      <w:r w:rsidRPr="008D6FCE">
        <w:rPr>
          <w:rFonts w:ascii="Arial" w:hAnsi="Arial" w:cs="Arial"/>
          <w:b/>
        </w:rPr>
        <w:t>dla I</w:t>
      </w:r>
      <w:r w:rsidR="00BB5D6E">
        <w:rPr>
          <w:rFonts w:ascii="Arial" w:hAnsi="Arial" w:cs="Arial"/>
          <w:b/>
        </w:rPr>
        <w:t>I</w:t>
      </w:r>
      <w:r w:rsidR="00C92CC9">
        <w:rPr>
          <w:rFonts w:ascii="Arial" w:hAnsi="Arial" w:cs="Arial"/>
          <w:b/>
        </w:rPr>
        <w:t>I</w:t>
      </w:r>
      <w:r w:rsidRPr="008D6FCE">
        <w:rPr>
          <w:rFonts w:ascii="Arial" w:hAnsi="Arial" w:cs="Arial"/>
          <w:b/>
        </w:rPr>
        <w:t xml:space="preserve"> części zamówienia – </w:t>
      </w:r>
      <w:r>
        <w:rPr>
          <w:rFonts w:ascii="Cambria" w:hAnsi="Cambria" w:cs="Cambria"/>
          <w:b/>
          <w:bCs/>
        </w:rPr>
        <w:t>Zabawki</w:t>
      </w:r>
    </w:p>
    <w:p w:rsidR="00FF15F5" w:rsidRDefault="00FF15F5" w:rsidP="00FF15F5">
      <w:pPr>
        <w:pStyle w:val="Akapitzlist"/>
        <w:spacing w:before="240" w:after="0" w:line="100" w:lineRule="atLeast"/>
        <w:ind w:left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Oświadczam/my, że zapoznałem/zapoznaliśmy się z warunkami zamówienia i zdobyłem/zdobyliśmy niezbędną wiedzę do prawidłowego sporządzenia oferty oraz że zrealizuję/zrealizujemy zamówienie w terminie określonym w SWZ.</w:t>
      </w:r>
    </w:p>
    <w:p w:rsidR="00FF15F5" w:rsidRDefault="00FF15F5" w:rsidP="00FF15F5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Oferuję/my wykonanie przedmiotu zamówienia za cenę ofertową:</w:t>
      </w:r>
    </w:p>
    <w:p w:rsidR="00FF15F5" w:rsidRDefault="00FF15F5" w:rsidP="00FF15F5">
      <w:pPr>
        <w:snapToGrid w:val="0"/>
        <w:spacing w:before="240"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…………….zł brutto w tym należny podatek …………. zł wyliczony według stawki ……. % </w:t>
      </w:r>
    </w:p>
    <w:p w:rsidR="00FF15F5" w:rsidRDefault="00FF15F5" w:rsidP="00FF15F5">
      <w:pPr>
        <w:snapToGrid w:val="0"/>
        <w:spacing w:after="0" w:line="360" w:lineRule="auto"/>
        <w:ind w:left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(słownie: ………………………………………………………………………………. zł brutto).</w:t>
      </w:r>
    </w:p>
    <w:p w:rsidR="00FF15F5" w:rsidRDefault="00FF15F5" w:rsidP="00FF15F5">
      <w:pPr>
        <w:snapToGrid w:val="0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Powyższa cena ofertowa obliczona została jako </w:t>
      </w:r>
      <w:r>
        <w:rPr>
          <w:rFonts w:ascii="Arial" w:hAnsi="Arial" w:cs="Arial"/>
          <w:i/>
          <w:iCs/>
          <w:u w:val="single"/>
        </w:rPr>
        <w:t>cena ryczałtowa</w:t>
      </w:r>
      <w:r>
        <w:rPr>
          <w:rFonts w:ascii="Arial" w:hAnsi="Arial" w:cs="Arial"/>
          <w:i/>
          <w:iCs/>
        </w:rPr>
        <w:t xml:space="preserve">. </w:t>
      </w:r>
    </w:p>
    <w:p w:rsidR="00FF15F5" w:rsidRDefault="00FF15F5" w:rsidP="00FF15F5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Szczegółową kalkulację ceny na podstawie załącznika nr 1a do SWZ zawiera zamieszczona poniżej tabela.</w:t>
      </w:r>
    </w:p>
    <w:p w:rsidR="00FF15F5" w:rsidRDefault="00FF15F5" w:rsidP="00FF15F5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Oferowany terminu gwarancji zamówienia w stosunku do maksymalnego terminu gwarancji wynosi.......... miesięcy</w:t>
      </w:r>
      <w:r>
        <w:rPr>
          <w:rFonts w:ascii="Arial Narrow" w:hAnsi="Arial Narrow" w:cs="Arial Narrow"/>
          <w:b/>
          <w:bCs/>
          <w:sz w:val="20"/>
          <w:szCs w:val="20"/>
          <w:lang w:eastAsia="en-US" w:bidi="en-US"/>
        </w:rPr>
        <w:t xml:space="preserve"> (podać ilość miesięcy np. 24,36,) zgodnie z zapisem rozdz. </w:t>
      </w:r>
      <w:r>
        <w:rPr>
          <w:rFonts w:ascii="Arial Narrow" w:hAnsi="Arial Narrow" w:cs="Arial Narrow"/>
          <w:b/>
          <w:bCs/>
          <w:color w:val="0000FF"/>
          <w:sz w:val="20"/>
          <w:szCs w:val="20"/>
          <w:lang w:eastAsia="en-US" w:bidi="en-US"/>
        </w:rPr>
        <w:t xml:space="preserve">XIX ust. 1 </w:t>
      </w:r>
      <w:proofErr w:type="spellStart"/>
      <w:r>
        <w:rPr>
          <w:rFonts w:ascii="Arial Narrow" w:hAnsi="Arial Narrow" w:cs="Arial Narrow"/>
          <w:b/>
          <w:bCs/>
          <w:color w:val="0000FF"/>
          <w:sz w:val="20"/>
          <w:szCs w:val="20"/>
          <w:lang w:eastAsia="en-US" w:bidi="en-US"/>
        </w:rPr>
        <w:t>pkt</w:t>
      </w:r>
      <w:proofErr w:type="spellEnd"/>
      <w:r>
        <w:rPr>
          <w:rFonts w:ascii="Arial Narrow" w:hAnsi="Arial Narrow" w:cs="Arial Narrow"/>
          <w:b/>
          <w:bCs/>
          <w:color w:val="0000FF"/>
          <w:sz w:val="20"/>
          <w:szCs w:val="20"/>
          <w:lang w:eastAsia="en-US" w:bidi="en-US"/>
        </w:rPr>
        <w:t xml:space="preserve"> 2) SWZ.</w:t>
      </w:r>
    </w:p>
    <w:p w:rsidR="00FF15F5" w:rsidRDefault="00FF15F5" w:rsidP="00FF15F5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Oświadczam/my, że uważamy się za związanych ofertą w okresie  od dnia, w jakim upływa te</w:t>
      </w:r>
      <w:r w:rsidR="00BB5D6E">
        <w:rPr>
          <w:rFonts w:ascii="Arial" w:hAnsi="Arial" w:cs="Arial"/>
        </w:rPr>
        <w:t xml:space="preserve">rmin składania ofert do dnia  21 lipca 2025r.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(Zgodnie z Rozdziałem XVII SWZ )</w:t>
      </w:r>
    </w:p>
    <w:p w:rsidR="00FF15F5" w:rsidRDefault="00FF15F5" w:rsidP="00FF15F5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Akceptuję/Akceptujemy wzór umowy, jaka zostanie zawarta w wyniku przeprowadzonego postępowania.</w:t>
      </w:r>
    </w:p>
    <w:p w:rsidR="00FF15F5" w:rsidRDefault="00FF15F5" w:rsidP="00FF15F5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</w:pPr>
      <w:r>
        <w:rPr>
          <w:rFonts w:ascii="Arial" w:hAnsi="Arial" w:cs="Arial"/>
        </w:rPr>
        <w:t>Czy Wykonawca jest:</w:t>
      </w:r>
    </w:p>
    <w:p w:rsidR="00FF15F5" w:rsidRDefault="00461676" w:rsidP="00FF15F5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5F5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FF15F5">
        <w:rPr>
          <w:rFonts w:cs="Arial"/>
          <w:sz w:val="20"/>
          <w:szCs w:val="20"/>
        </w:rPr>
        <w:t xml:space="preserve"> </w:t>
      </w:r>
      <w:proofErr w:type="spellStart"/>
      <w:r w:rsidR="00FF15F5">
        <w:rPr>
          <w:rFonts w:cs="Arial"/>
          <w:iCs/>
          <w:sz w:val="20"/>
          <w:szCs w:val="20"/>
        </w:rPr>
        <w:t>mikroprzedsiębiorstwem</w:t>
      </w:r>
      <w:proofErr w:type="spellEnd"/>
      <w:r w:rsidR="00FF15F5">
        <w:rPr>
          <w:rFonts w:cs="Arial"/>
          <w:iCs/>
          <w:sz w:val="20"/>
          <w:szCs w:val="20"/>
        </w:rPr>
        <w:t xml:space="preserve"> </w:t>
      </w:r>
    </w:p>
    <w:p w:rsidR="00FF15F5" w:rsidRDefault="00461676" w:rsidP="00FF15F5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5F5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FF15F5">
        <w:rPr>
          <w:rFonts w:cs="Arial"/>
          <w:sz w:val="20"/>
          <w:szCs w:val="20"/>
        </w:rPr>
        <w:t xml:space="preserve"> </w:t>
      </w:r>
      <w:r w:rsidR="00FF15F5">
        <w:rPr>
          <w:rFonts w:cs="Arial"/>
          <w:iCs/>
          <w:sz w:val="20"/>
          <w:szCs w:val="20"/>
        </w:rPr>
        <w:t xml:space="preserve">małym przedsiębiorstwem </w:t>
      </w:r>
    </w:p>
    <w:p w:rsidR="00FF15F5" w:rsidRDefault="00461676" w:rsidP="00FF15F5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5F5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FF15F5">
        <w:rPr>
          <w:rFonts w:cs="Arial"/>
          <w:sz w:val="20"/>
          <w:szCs w:val="20"/>
        </w:rPr>
        <w:t xml:space="preserve"> </w:t>
      </w:r>
      <w:r w:rsidR="00FF15F5">
        <w:rPr>
          <w:rFonts w:cs="Arial"/>
          <w:iCs/>
          <w:sz w:val="20"/>
          <w:szCs w:val="20"/>
        </w:rPr>
        <w:t xml:space="preserve">średnim przedsiębiorstwem </w:t>
      </w:r>
    </w:p>
    <w:p w:rsidR="00FF15F5" w:rsidRDefault="00461676" w:rsidP="00FF15F5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5F5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FF15F5">
        <w:rPr>
          <w:rFonts w:cs="Arial"/>
          <w:sz w:val="20"/>
          <w:szCs w:val="20"/>
        </w:rPr>
        <w:t xml:space="preserve"> </w:t>
      </w:r>
      <w:r w:rsidR="00FF15F5">
        <w:rPr>
          <w:rFonts w:cs="Arial"/>
          <w:iCs/>
          <w:sz w:val="20"/>
          <w:szCs w:val="20"/>
        </w:rPr>
        <w:t xml:space="preserve">jednoosobową działalnością gospodarczą  </w:t>
      </w:r>
    </w:p>
    <w:p w:rsidR="00FF15F5" w:rsidRDefault="00461676" w:rsidP="00FF15F5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5F5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FF15F5">
        <w:rPr>
          <w:rFonts w:cs="Arial"/>
          <w:sz w:val="20"/>
          <w:szCs w:val="20"/>
        </w:rPr>
        <w:t xml:space="preserve"> </w:t>
      </w:r>
      <w:r w:rsidR="00FF15F5">
        <w:rPr>
          <w:rFonts w:cs="Arial"/>
          <w:iCs/>
          <w:sz w:val="20"/>
          <w:szCs w:val="20"/>
        </w:rPr>
        <w:t xml:space="preserve">osobą fizyczną nie prowadząca działalności gospodarczej </w:t>
      </w:r>
    </w:p>
    <w:p w:rsidR="00FF15F5" w:rsidRDefault="00461676" w:rsidP="00FF15F5">
      <w:pPr>
        <w:ind w:left="108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5F5"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FF15F5">
        <w:rPr>
          <w:rFonts w:cs="Arial"/>
          <w:sz w:val="20"/>
          <w:szCs w:val="20"/>
        </w:rPr>
        <w:t xml:space="preserve"> </w:t>
      </w:r>
      <w:r w:rsidR="00FF15F5">
        <w:rPr>
          <w:rFonts w:cs="Arial"/>
          <w:iCs/>
          <w:sz w:val="20"/>
          <w:szCs w:val="20"/>
        </w:rPr>
        <w:t xml:space="preserve">inny rodzaj  </w:t>
      </w:r>
    </w:p>
    <w:p w:rsidR="00FF15F5" w:rsidRDefault="00FF15F5" w:rsidP="00FF15F5">
      <w:pPr>
        <w:snapToGrid w:val="0"/>
        <w:spacing w:after="0" w:line="360" w:lineRule="auto"/>
        <w:ind w:left="284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(i</w:t>
      </w:r>
      <w:r>
        <w:rPr>
          <w:rFonts w:ascii="Arial" w:hAnsi="Arial" w:cs="Arial"/>
          <w:i/>
          <w:iCs/>
          <w:color w:val="00000A"/>
          <w:sz w:val="20"/>
          <w:szCs w:val="20"/>
        </w:rPr>
        <w:t>nformacja</w:t>
      </w:r>
      <w:r>
        <w:rPr>
          <w:rFonts w:ascii="Arial" w:hAnsi="Arial" w:cs="Arial"/>
          <w:i/>
          <w:color w:val="00000A"/>
          <w:sz w:val="20"/>
          <w:szCs w:val="20"/>
        </w:rPr>
        <w:t xml:space="preserve"> wymagana jedynie do celów statystycznych w celu prawidłowego wypełnienia ogłoszenia o udzieleniu zamówienia</w:t>
      </w:r>
      <w:r>
        <w:rPr>
          <w:rFonts w:ascii="Arial" w:hAnsi="Arial" w:cs="Arial"/>
          <w:color w:val="00000A"/>
          <w:sz w:val="20"/>
          <w:szCs w:val="20"/>
        </w:rPr>
        <w:t>.)</w:t>
      </w:r>
    </w:p>
    <w:p w:rsidR="00FF15F5" w:rsidRDefault="00FF15F5" w:rsidP="00FF15F5">
      <w:pPr>
        <w:snapToGrid w:val="0"/>
        <w:spacing w:after="0" w:line="360" w:lineRule="auto"/>
        <w:ind w:left="284"/>
        <w:jc w:val="both"/>
      </w:pPr>
    </w:p>
    <w:p w:rsidR="00FF15F5" w:rsidRDefault="00FF15F5" w:rsidP="00FF15F5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7. Niżej wskazane dokumenty/ich część stanowią tajemnicę przedsiębiorstwa i zastrzegam/zastrzegamy, że nie mogą być one udostępniane </w:t>
      </w:r>
      <w:r>
        <w:rPr>
          <w:rFonts w:ascii="Arial" w:hAnsi="Arial" w:cs="Arial"/>
          <w:i/>
          <w:iCs/>
          <w:color w:val="00000A"/>
        </w:rPr>
        <w:t>(proszę podać stronę, na której znajdują się wymienione dokumenty. Wskazane dokumenty warto spiąć w oddzielny komplet)</w:t>
      </w:r>
      <w:r>
        <w:rPr>
          <w:rFonts w:ascii="Arial" w:hAnsi="Arial" w:cs="Arial"/>
          <w:color w:val="00000A"/>
        </w:rPr>
        <w:t>:…………………………………………………………………………..………………....................................................................................................................</w:t>
      </w:r>
    </w:p>
    <w:p w:rsidR="00FF15F5" w:rsidRDefault="00FF15F5" w:rsidP="00FF15F5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  <w:i/>
          <w:iCs/>
          <w:color w:val="00000A"/>
        </w:rPr>
      </w:pPr>
      <w:r>
        <w:rPr>
          <w:rFonts w:ascii="Arial" w:hAnsi="Arial" w:cs="Arial"/>
          <w:color w:val="00000A"/>
        </w:rPr>
        <w:t>8. Oświadczam/Oświadczamy, że nasz sposób reprezentacji dla potrzeb niniejszego zamówienia jest następujący…………………………………………………………………… …………………………………………………………………………………..…………………..</w:t>
      </w:r>
    </w:p>
    <w:p w:rsidR="00FF15F5" w:rsidRDefault="00FF15F5" w:rsidP="00FF15F5">
      <w:pPr>
        <w:tabs>
          <w:tab w:val="left" w:pos="426"/>
        </w:tabs>
        <w:snapToGrid w:val="0"/>
        <w:spacing w:line="360" w:lineRule="auto"/>
        <w:ind w:left="426" w:hanging="426"/>
        <w:jc w:val="both"/>
        <w:rPr>
          <w:rFonts w:ascii="Arial" w:hAnsi="Arial" w:cs="Arial"/>
          <w:i/>
          <w:iCs/>
          <w:color w:val="00000A"/>
        </w:rPr>
      </w:pPr>
      <w:r>
        <w:rPr>
          <w:rFonts w:ascii="Arial" w:hAnsi="Arial" w:cs="Arial"/>
          <w:i/>
          <w:iCs/>
          <w:color w:val="00000A"/>
        </w:rPr>
        <w:tab/>
        <w:t>(w przypadku reprezentacji wynikającej z pełnomocnictwa, do oferty prosimy załączyć pełnomocnictwo).</w:t>
      </w:r>
    </w:p>
    <w:p w:rsidR="00FF15F5" w:rsidRDefault="00FF15F5" w:rsidP="00FF15F5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A"/>
        </w:rPr>
        <w:t xml:space="preserve">9. </w:t>
      </w:r>
      <w:r>
        <w:rPr>
          <w:rFonts w:ascii="Arial" w:hAnsi="Arial" w:cs="Arial"/>
        </w:rPr>
        <w:t xml:space="preserve">ZAMIERZAM / NIE ZAMIERZAM** powierzyć część zamówienia Podwykonawcy/ Podwykonawcom </w:t>
      </w:r>
      <w:r>
        <w:rPr>
          <w:rFonts w:ascii="Arial" w:hAnsi="Arial" w:cs="Arial"/>
          <w:i/>
          <w:iCs/>
        </w:rPr>
        <w:t>(proszę podać firmę Podwykonawcy/Podwykonawców, jeśli na etapie składania oferty jest znana)</w:t>
      </w:r>
      <w:r>
        <w:rPr>
          <w:rFonts w:ascii="Arial" w:hAnsi="Arial" w:cs="Arial"/>
        </w:rPr>
        <w:t xml:space="preserve"> …………………………………………………………………. Zamierzam powierzyć Podwykonawcy/Podwykonawcom </w:t>
      </w:r>
      <w:r>
        <w:rPr>
          <w:rFonts w:ascii="Arial" w:hAnsi="Arial" w:cs="Arial"/>
          <w:i/>
          <w:iCs/>
        </w:rPr>
        <w:t>(proszę wpisać jaką część zamówienia)</w:t>
      </w:r>
    </w:p>
    <w:p w:rsidR="00FF15F5" w:rsidRDefault="00FF15F5" w:rsidP="00FF15F5">
      <w:pPr>
        <w:tabs>
          <w:tab w:val="left" w:pos="426"/>
        </w:tabs>
        <w:snapToGri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...…………………………………………………………………………………………………..</w:t>
      </w:r>
    </w:p>
    <w:p w:rsidR="00FF15F5" w:rsidRDefault="00FF15F5" w:rsidP="00FF15F5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Jeżeli wybór oferty będzie prowadził do powstania </w:t>
      </w:r>
      <w:bookmarkStart w:id="2" w:name="__DdeLink__6544_1655231290"/>
      <w:r>
        <w:rPr>
          <w:rFonts w:ascii="Arial" w:hAnsi="Arial" w:cs="Arial"/>
        </w:rPr>
        <w:t xml:space="preserve">u Zamawiającego obowiązku </w:t>
      </w:r>
      <w:bookmarkEnd w:id="2"/>
      <w:r>
        <w:rPr>
          <w:rFonts w:ascii="Arial" w:hAnsi="Arial" w:cs="Arial"/>
        </w:rPr>
        <w:t xml:space="preserve">podatkowego zgodnie z ustawą z 11 marca 2004 r. o podatku od towarów i usług ( Dz. U. z 2021r. poz.685,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prosimy o wskazanie:</w:t>
      </w:r>
    </w:p>
    <w:p w:rsidR="00FF15F5" w:rsidRDefault="00FF15F5" w:rsidP="00FF15F5">
      <w:pPr>
        <w:numPr>
          <w:ilvl w:val="0"/>
          <w:numId w:val="1"/>
        </w:num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nazwy (rodzaju) towaru, którego dostawa lub świadczenie będzie prowadzić do powstania u Zamawiającego obowiązku podatkowego:….............................................................................................................</w:t>
      </w:r>
    </w:p>
    <w:p w:rsidR="00FF15F5" w:rsidRDefault="00FF15F5" w:rsidP="00FF15F5">
      <w:pPr>
        <w:numPr>
          <w:ilvl w:val="0"/>
          <w:numId w:val="1"/>
        </w:num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wskazania wartości towaru lub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objętego obowiązkiem podatkowym Zamawiającego, bez kwoty podatku: ……………………………………………………………………………..</w:t>
      </w:r>
    </w:p>
    <w:p w:rsidR="00FF15F5" w:rsidRDefault="00FF15F5" w:rsidP="00FF15F5">
      <w:pPr>
        <w:numPr>
          <w:ilvl w:val="0"/>
          <w:numId w:val="1"/>
        </w:num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wskazania stawki podatku od towarów i usług, która zgodnie z wiedzą Wykonawcy, będzie miała zastosowanie …………………………………………………………………………….</w:t>
      </w:r>
    </w:p>
    <w:p w:rsidR="00FF15F5" w:rsidRDefault="00FF15F5" w:rsidP="00FF15F5">
      <w:p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</w:p>
    <w:p w:rsidR="00FF15F5" w:rsidRDefault="00FF15F5" w:rsidP="00FF15F5">
      <w:p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</w:p>
    <w:p w:rsidR="00FF15F5" w:rsidRDefault="00FF15F5" w:rsidP="00FF15F5">
      <w:pPr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iCs/>
        </w:rPr>
        <w:t xml:space="preserve">(miejscowość), </w:t>
      </w:r>
      <w:r>
        <w:rPr>
          <w:rFonts w:ascii="Arial" w:hAnsi="Arial" w:cs="Arial"/>
        </w:rPr>
        <w:t xml:space="preserve">dnia …………………. r. </w:t>
      </w:r>
    </w:p>
    <w:p w:rsidR="00FF15F5" w:rsidRDefault="00FF15F5" w:rsidP="00FF15F5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3" w:name="_Hlk52258158"/>
      <w:r>
        <w:rPr>
          <w:rFonts w:ascii="Arial" w:hAnsi="Arial" w:cs="Arial"/>
        </w:rPr>
        <w:t>…………………………………………</w:t>
      </w:r>
    </w:p>
    <w:p w:rsidR="00FF15F5" w:rsidRDefault="00FF15F5" w:rsidP="00FF15F5">
      <w:pPr>
        <w:spacing w:after="0" w:line="240" w:lineRule="auto"/>
        <w:ind w:left="4248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  <w:szCs w:val="20"/>
        </w:rPr>
        <w:t>(podpis(y) osób uprawnionych do reprezentacji wykonawcy, w przypadku oferty wspólnej – podpis pełnomocnika wykonawców)</w:t>
      </w:r>
    </w:p>
    <w:bookmarkEnd w:id="3"/>
    <w:p w:rsidR="00FF15F5" w:rsidRDefault="00FF15F5" w:rsidP="00FF15F5">
      <w:pPr>
        <w:pStyle w:val="Tekstpodstawowywcity"/>
        <w:ind w:firstLine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** Niewłaściwe skreślić</w:t>
      </w:r>
    </w:p>
    <w:p w:rsidR="00FF15F5" w:rsidRDefault="00FF15F5" w:rsidP="00FF15F5">
      <w:pPr>
        <w:pStyle w:val="Tekstpodstawowywcity"/>
        <w:ind w:firstLine="0"/>
        <w:rPr>
          <w:b/>
          <w:bCs/>
          <w:sz w:val="26"/>
          <w:szCs w:val="26"/>
          <w:u w:val="single"/>
        </w:rPr>
        <w:sectPr w:rsidR="00FF15F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600" w:charSpace="36864"/>
        </w:sectPr>
      </w:pPr>
      <w:r>
        <w:rPr>
          <w:rFonts w:ascii="Arial" w:hAnsi="Arial" w:cs="Arial"/>
          <w:i/>
          <w:iCs/>
          <w:sz w:val="20"/>
        </w:rPr>
        <w:t>*** Zaznaczyć/wpisać w odpowiednim miejscu</w:t>
      </w:r>
    </w:p>
    <w:p w:rsidR="00FF15F5" w:rsidRDefault="00FF15F5" w:rsidP="00FF15F5">
      <w:pPr>
        <w:jc w:val="center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KALKULACJA CENY</w:t>
      </w:r>
    </w:p>
    <w:p w:rsidR="00FF15F5" w:rsidRDefault="00FF15F5" w:rsidP="00FF15F5">
      <w:pPr>
        <w:jc w:val="center"/>
        <w:rPr>
          <w:sz w:val="26"/>
          <w:szCs w:val="26"/>
          <w:u w:val="single"/>
        </w:rPr>
      </w:pPr>
    </w:p>
    <w:p w:rsidR="00FF15F5" w:rsidRDefault="00FF15F5" w:rsidP="00FF15F5">
      <w:pPr>
        <w:autoSpaceDE w:val="0"/>
        <w:jc w:val="both"/>
      </w:pPr>
      <w:r>
        <w:rPr>
          <w:rFonts w:ascii="Cambria" w:hAnsi="Cambria" w:cs="Cambria"/>
          <w:b/>
          <w:bCs/>
          <w:sz w:val="24"/>
          <w:szCs w:val="24"/>
          <w:u w:val="single"/>
        </w:rPr>
        <w:t>Część I</w:t>
      </w:r>
      <w:r w:rsidR="00BB5D6E">
        <w:rPr>
          <w:rFonts w:ascii="Cambria" w:hAnsi="Cambria" w:cs="Cambria"/>
          <w:b/>
          <w:bCs/>
          <w:sz w:val="24"/>
          <w:szCs w:val="24"/>
          <w:u w:val="single"/>
        </w:rPr>
        <w:t>I</w:t>
      </w:r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 – Zabawki</w:t>
      </w:r>
    </w:p>
    <w:p w:rsidR="00FF15F5" w:rsidRDefault="00FF15F5" w:rsidP="00FF15F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3458"/>
        <w:gridCol w:w="705"/>
        <w:gridCol w:w="1802"/>
        <w:gridCol w:w="2024"/>
        <w:gridCol w:w="2024"/>
        <w:gridCol w:w="2024"/>
        <w:gridCol w:w="1875"/>
        <w:gridCol w:w="24"/>
      </w:tblGrid>
      <w:tr w:rsidR="00FF15F5" w:rsidTr="004B2318">
        <w:trPr>
          <w:gridAfter w:val="1"/>
          <w:wAfter w:w="24" w:type="dxa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</w:pPr>
          </w:p>
          <w:p w:rsidR="00FF15F5" w:rsidRDefault="00FF15F5" w:rsidP="004B2318">
            <w:pPr>
              <w:pStyle w:val="Default"/>
              <w:jc w:val="center"/>
            </w:pPr>
            <w: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FF15F5" w:rsidRDefault="00FF15F5" w:rsidP="004B2318">
            <w:pPr>
              <w:pStyle w:val="Zawartotabeli"/>
              <w:jc w:val="center"/>
            </w:pP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</w:pPr>
          </w:p>
          <w:p w:rsidR="00FF15F5" w:rsidRDefault="00FF15F5" w:rsidP="004B2318">
            <w:pPr>
              <w:pStyle w:val="Default"/>
              <w:jc w:val="center"/>
            </w:pPr>
            <w: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Nazwa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F15F5" w:rsidRDefault="00FF15F5" w:rsidP="004B2318">
            <w:pPr>
              <w:pStyle w:val="Zawartotabeli"/>
              <w:jc w:val="center"/>
            </w:pP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</w:pPr>
          </w:p>
          <w:p w:rsidR="00FF15F5" w:rsidRDefault="00FF15F5" w:rsidP="004B2318">
            <w:pPr>
              <w:pStyle w:val="Default"/>
              <w:jc w:val="center"/>
            </w:pPr>
            <w: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Ilość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F15F5" w:rsidRDefault="00FF15F5" w:rsidP="004B2318">
            <w:pPr>
              <w:pStyle w:val="Zawartotabeli"/>
              <w:jc w:val="center"/>
            </w:pP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Stawka</w:t>
            </w:r>
            <w:proofErr w:type="spellEnd"/>
            <w:r>
              <w:rPr>
                <w:b/>
                <w:bCs/>
              </w:rPr>
              <w:t xml:space="preserve"> VAT</w:t>
            </w:r>
          </w:p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jednostkowa</w:t>
            </w:r>
            <w:proofErr w:type="spellEnd"/>
            <w:r>
              <w:rPr>
                <w:b/>
                <w:bCs/>
              </w:rPr>
              <w:t xml:space="preserve"> netto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Wartość</w:t>
            </w:r>
            <w:proofErr w:type="spellEnd"/>
            <w:r>
              <w:rPr>
                <w:b/>
                <w:bCs/>
              </w:rPr>
              <w:t xml:space="preserve"> netto</w:t>
            </w:r>
          </w:p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x 5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Wartość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Podatku</w:t>
            </w:r>
            <w:proofErr w:type="spellEnd"/>
            <w:r>
              <w:rPr>
                <w:b/>
                <w:bCs/>
              </w:rPr>
              <w:t xml:space="preserve"> VAT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Wartość</w:t>
            </w:r>
            <w:proofErr w:type="spellEnd"/>
            <w:r>
              <w:rPr>
                <w:b/>
                <w:bCs/>
              </w:rPr>
              <w:t xml:space="preserve"> brutto </w:t>
            </w:r>
          </w:p>
          <w:p w:rsidR="00FF15F5" w:rsidRDefault="00FF15F5" w:rsidP="004B2318">
            <w:pPr>
              <w:pStyle w:val="Default"/>
              <w:snapToGrid w:val="0"/>
              <w:jc w:val="center"/>
            </w:pPr>
            <w:r>
              <w:rPr>
                <w:b/>
                <w:bCs/>
              </w:rPr>
              <w:t>6+7</w:t>
            </w:r>
          </w:p>
        </w:tc>
      </w:tr>
      <w:tr w:rsidR="00FF15F5" w:rsidTr="004B2318">
        <w:trPr>
          <w:gridAfter w:val="1"/>
          <w:wAfter w:w="24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FF15F5" w:rsidRDefault="00FF15F5" w:rsidP="004B2318">
            <w:pPr>
              <w:pStyle w:val="Default"/>
              <w:snapToGrid w:val="0"/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2"/>
              <w:ind w:left="69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LEGO®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  <w:lang w:val="en-US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Education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Mój</w:t>
            </w:r>
            <w:proofErr w:type="spellEnd"/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Świat</w:t>
            </w:r>
            <w:proofErr w:type="spellEnd"/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  <w:lang w:val="en-US"/>
              </w:rPr>
              <w:t xml:space="preserve"> </w:t>
            </w:r>
            <w:r w:rsidRPr="00021A2A">
              <w:rPr>
                <w:rFonts w:asciiTheme="majorHAnsi" w:hAnsiTheme="majorHAnsi"/>
                <w:spacing w:val="-5"/>
                <w:w w:val="105"/>
                <w:sz w:val="20"/>
                <w:szCs w:val="20"/>
                <w:lang w:val="en-US"/>
              </w:rPr>
              <w:t>XL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LEGO®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Education</w:t>
            </w:r>
            <w:proofErr w:type="spellEnd"/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Zwierzęta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LEGO®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Education</w:t>
            </w:r>
            <w:proofErr w:type="spellEnd"/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Ludziki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XX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Klocki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tęcza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6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146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146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146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146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146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Elastyczna</w:t>
            </w:r>
            <w:r w:rsidRPr="00021A2A">
              <w:rPr>
                <w:rFonts w:asciiTheme="majorHAnsi" w:hAnsiTheme="majorHAnsi"/>
                <w:spacing w:val="-1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kostka-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sorter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69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69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69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69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69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Drewniany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krokodyl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prowadzenia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7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7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7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Kącik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Straż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pożarna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Kuleczkowa</w:t>
            </w:r>
            <w:proofErr w:type="spellEnd"/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zjeżdżalnia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Kącik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kuchenny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Tekli,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wys.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80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śniadaniowy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małego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kuchcika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13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13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13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137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137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naczyń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suszarką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Ośmiornica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dzwoneczkiem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Szeleścik</w:t>
            </w:r>
            <w:proofErr w:type="spellEnd"/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gwiazdką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czarny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Stolik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aktywności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malucha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Sorter</w:t>
            </w:r>
            <w:r w:rsidRPr="00021A2A">
              <w:rPr>
                <w:rFonts w:asciiTheme="majorHAnsi" w:hAnsiTheme="majorHAnsi"/>
                <w:spacing w:val="1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sześcian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745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745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745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745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745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Miękkie</w:t>
            </w:r>
            <w:r w:rsidRPr="00021A2A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kręgle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2B5419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2B5419">
              <w:rPr>
                <w:rFonts w:asciiTheme="majorHAnsi" w:hAnsiTheme="majorHAnsi" w:cs="Cambria"/>
                <w:sz w:val="20"/>
                <w:szCs w:val="20"/>
              </w:rPr>
              <w:t>17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Przebijanka</w:t>
            </w:r>
            <w:proofErr w:type="spellEnd"/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uderz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młotkiem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2B5419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18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Przebijanka</w:t>
            </w:r>
            <w:proofErr w:type="spellEnd"/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ptaszki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Miękkie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pojazdy,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20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2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Drewniany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piesek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prowadzenia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9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9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9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9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9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21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Drewniany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chodzik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Tukan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22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Drewniany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chodzik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edukacyjny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23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Chodzik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i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mata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pianinkiem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2w1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24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Labirynt</w:t>
            </w:r>
            <w:r w:rsidRPr="00021A2A">
              <w:rPr>
                <w:rFonts w:asciiTheme="majorHAnsi" w:hAnsiTheme="majorHAnsi"/>
                <w:spacing w:val="-1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drewniany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3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3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25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Zakręcony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robak,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mix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kolorów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6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6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6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60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60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26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Zabawna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wieża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5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5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5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53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53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27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Moja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pierwsza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wieża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1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1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1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1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41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28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Bobas</w:t>
            </w:r>
            <w:r w:rsidRPr="00021A2A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Olgi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29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kawowy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duży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24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el</w:t>
            </w:r>
            <w:proofErr w:type="spellEnd"/>
            <w:r w:rsidRPr="00021A2A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30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Kuchnia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akcesoriami,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31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elem</w:t>
            </w:r>
            <w:proofErr w:type="spellEnd"/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lastRenderedPageBreak/>
              <w:t>31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Młynek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pozytywka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32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Muzyczne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grzechotki,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3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33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Shakery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zwierzątka,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3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34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Muzyczne</w:t>
            </w:r>
            <w:r w:rsidRPr="00021A2A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krążki,</w:t>
            </w:r>
            <w:r w:rsidRPr="00021A2A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021A2A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35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Muzyczne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przeszkadzajki</w:t>
            </w:r>
            <w:proofErr w:type="spellEnd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,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36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Nakładanka</w:t>
            </w:r>
            <w:proofErr w:type="spellEnd"/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Dino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37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Kostka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centrum</w:t>
            </w:r>
            <w:proofErr w:type="spellEnd"/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zabawy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38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Muzyczny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chodzik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malucha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39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Interaktywny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chodzik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Zebra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40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Bobas</w:t>
            </w:r>
            <w:r w:rsidRPr="00021A2A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Ewy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41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 xml:space="preserve">Zabawne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pojazdy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5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42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Autobus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szkolny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figurkami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31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lastRenderedPageBreak/>
              <w:t>43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Mój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pierwszy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pociąg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zwierzątkami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44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Magformers</w:t>
            </w:r>
            <w:proofErr w:type="spellEnd"/>
            <w:r w:rsidRPr="00021A2A">
              <w:rPr>
                <w:rFonts w:asciiTheme="majorHAnsi" w:hAnsiTheme="majorHAnsi"/>
                <w:spacing w:val="3"/>
                <w:w w:val="105"/>
                <w:sz w:val="20"/>
                <w:szCs w:val="20"/>
                <w:lang w:val="en-US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Stick-0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Zestaw</w:t>
            </w:r>
            <w:proofErr w:type="spellEnd"/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  <w:lang w:val="en-US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basic,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  <w:lang w:val="en-US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  <w:lang w:val="en-US"/>
              </w:rPr>
              <w:t>10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  <w:lang w:val="en-US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  <w:lang w:val="en-US"/>
              </w:rPr>
              <w:t>elem.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45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Magformers</w:t>
            </w:r>
            <w:proofErr w:type="spellEnd"/>
            <w:r w:rsidRPr="00021A2A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Stick-0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Peekaboo</w:t>
            </w:r>
            <w:proofErr w:type="spellEnd"/>
            <w:r w:rsidRPr="00021A2A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niedźwiedź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46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Wagoniki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kolorowymi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klockami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47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Wieża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zwierzątkami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48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Lalka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Kasia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49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2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Lalka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Wiki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miss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piękności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50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naczyń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suszarką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80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51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śniadaniowy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małego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kuchcika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52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żywności,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114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elem</w:t>
            </w:r>
            <w:proofErr w:type="spellEnd"/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53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Pizza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drewniany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54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Babeczki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drewniany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paterą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lastRenderedPageBreak/>
              <w:t>55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Kuchnia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akcesoriami,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31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elem</w:t>
            </w:r>
            <w:proofErr w:type="spellEnd"/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56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Mały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piasku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dla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grupy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57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małego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ogrodnika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18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el</w:t>
            </w:r>
            <w:proofErr w:type="spellEnd"/>
            <w:r w:rsidRPr="00021A2A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58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Jeździk</w:t>
            </w:r>
            <w:proofErr w:type="spellEnd"/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Nutee</w:t>
            </w:r>
            <w:proofErr w:type="spellEnd"/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różowy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8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8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8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8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8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59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Drewniany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jeździk</w:t>
            </w:r>
            <w:proofErr w:type="spellEnd"/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czterokołowy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60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Ciężarówka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Cozy</w:t>
            </w:r>
            <w:proofErr w:type="spellEnd"/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truck</w:t>
            </w:r>
            <w:proofErr w:type="spellEnd"/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61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Ciężarówka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Cozy</w:t>
            </w:r>
            <w:proofErr w:type="spellEnd"/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truck</w:t>
            </w:r>
            <w:proofErr w:type="spellEnd"/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dla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dziewczynek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62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Wesołe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autka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królik,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myszka,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małpka,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piesek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maxi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(4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modele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szt.)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XX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63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Duże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klocki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budowlane,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51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elem</w:t>
            </w:r>
            <w:proofErr w:type="spellEnd"/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64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Mix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pędzli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i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wałków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zestaw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kreatywny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65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Jeździk</w:t>
            </w:r>
            <w:proofErr w:type="spellEnd"/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Nutee</w:t>
            </w:r>
            <w:proofErr w:type="spellEnd"/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różowy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66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Jeździk</w:t>
            </w:r>
            <w:proofErr w:type="spellEnd"/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Nutee</w:t>
            </w:r>
            <w:proofErr w:type="spellEnd"/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brązowy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lastRenderedPageBreak/>
              <w:t>67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Drewniany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jeździk</w:t>
            </w:r>
            <w:proofErr w:type="spellEnd"/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czterokołowy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10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10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100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100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100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68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Wózek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pchacz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Zosi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69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Middle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Truck</w:t>
            </w:r>
            <w:proofErr w:type="spellEnd"/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wywrotka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Kacpra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70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Gigant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wywrotka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malucha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zielona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5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71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Śmieciarka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29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29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29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29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29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72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Śmieciarka</w:t>
            </w:r>
            <w:r w:rsidRPr="00021A2A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Middle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Truck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73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Auto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Tech</w:t>
            </w:r>
            <w:proofErr w:type="spellEnd"/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Truck</w:t>
            </w:r>
            <w:proofErr w:type="spellEnd"/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koparka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Gucia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74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Rakieta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mega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zestaw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37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75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Garaż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dwupoziomowy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Viking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76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Parawan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teatrzyk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chmurką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77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Komplet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pacynek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torbą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78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2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Pacynka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terapeutyczna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Lena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435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435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435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435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435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lastRenderedPageBreak/>
              <w:t>79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Pacynki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Czerwony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Kapturek,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Trzy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Świnki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80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Rękawica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pacynka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piesek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372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372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372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372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372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81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Rękawica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pacynka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krówka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82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Rękawica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pacynka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kotek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09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09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09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093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2093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83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Rękawica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pacynka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koń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517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517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517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5173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5173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84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Cody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Block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drewniane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klocki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nauki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kodowania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85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Motorek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Speedee</w:t>
            </w:r>
            <w:proofErr w:type="spellEnd"/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niebieski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212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212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212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212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212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86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Motorek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Speedee</w:t>
            </w:r>
            <w:proofErr w:type="spellEnd"/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żółty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172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172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172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172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ind w:right="172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87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Pachołki</w:t>
            </w:r>
            <w:r w:rsidRPr="00021A2A">
              <w:rPr>
                <w:rFonts w:asciiTheme="majorHAnsi" w:hAnsiTheme="majorHAnsi"/>
                <w:spacing w:val="5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małe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10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szt.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88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Sensoryczne</w:t>
            </w:r>
            <w:r w:rsidRPr="00021A2A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maty</w:t>
            </w:r>
            <w:r w:rsidRPr="00021A2A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dotykowe</w:t>
            </w:r>
            <w:r w:rsidRPr="00021A2A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2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zwierzątka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79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79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79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79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79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89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Tunel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Prosty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3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3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ind w:right="13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90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Klepsydry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emocjami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lastRenderedPageBreak/>
              <w:t>91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69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Tuby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sensoryczne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Cztery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pory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4"/>
                <w:w w:val="105"/>
                <w:sz w:val="20"/>
                <w:szCs w:val="20"/>
              </w:rPr>
              <w:t>roku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92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Lustrzane</w:t>
            </w:r>
            <w:r w:rsidRPr="00021A2A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pudełka,</w:t>
            </w:r>
            <w:r w:rsidRPr="00021A2A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3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szt.</w:t>
            </w:r>
            <w:r w:rsidRPr="00021A2A">
              <w:rPr>
                <w:rFonts w:asciiTheme="majorHAnsi" w:hAnsiTheme="majorHAnsi"/>
                <w:spacing w:val="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93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Sznurek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wielkich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baniek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mydlanych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(100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5"/>
                <w:w w:val="105"/>
                <w:sz w:val="20"/>
                <w:szCs w:val="20"/>
              </w:rPr>
              <w:t>cm)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94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Płyn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do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baniek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mydlanych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5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10"/>
                <w:w w:val="105"/>
                <w:sz w:val="20"/>
                <w:szCs w:val="20"/>
              </w:rPr>
              <w:t>L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95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Makatka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płotek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pieskiem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96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Makatka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-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płotek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z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kogutem</w:t>
            </w:r>
            <w:r w:rsidRPr="00021A2A">
              <w:rPr>
                <w:rFonts w:asciiTheme="majorHAnsi" w:hAnsiTheme="majorHAnsi"/>
                <w:spacing w:val="7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97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Domek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manipulacyjny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98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Słoneczko</w:t>
            </w:r>
            <w:r w:rsidRPr="00021A2A">
              <w:rPr>
                <w:rFonts w:asciiTheme="majorHAnsi" w:hAnsiTheme="majorHAnsi"/>
                <w:spacing w:val="4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manipulacyjne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99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Panel</w:t>
            </w:r>
            <w:r w:rsidRPr="00021A2A">
              <w:rPr>
                <w:rFonts w:asciiTheme="majorHAnsi" w:hAnsiTheme="majorHAnsi"/>
                <w:spacing w:val="6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manipulacyjny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5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21A2A" w:rsidTr="004B2318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100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ind w:left="70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Labirynt</w:t>
            </w:r>
            <w:r w:rsidRPr="00021A2A">
              <w:rPr>
                <w:rFonts w:asciiTheme="majorHAnsi" w:hAnsiTheme="majorHAnsi"/>
                <w:spacing w:val="-1"/>
                <w:w w:val="105"/>
                <w:sz w:val="20"/>
                <w:szCs w:val="20"/>
              </w:rPr>
              <w:t xml:space="preserve"> </w:t>
            </w:r>
            <w:r w:rsidRPr="00021A2A">
              <w:rPr>
                <w:rFonts w:asciiTheme="majorHAnsi" w:hAnsiTheme="majorHAnsi"/>
                <w:spacing w:val="-2"/>
                <w:w w:val="105"/>
                <w:sz w:val="20"/>
                <w:szCs w:val="20"/>
              </w:rPr>
              <w:t>magnetyczny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Pr="00021A2A" w:rsidRDefault="00021A2A" w:rsidP="004B2318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021A2A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021A2A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1A2A" w:rsidRDefault="00021A2A" w:rsidP="004B2318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FF15F5" w:rsidTr="004B2318">
        <w:trPr>
          <w:gridAfter w:val="1"/>
          <w:wAfter w:w="24" w:type="dxa"/>
          <w:trHeight w:val="567"/>
        </w:trPr>
        <w:tc>
          <w:tcPr>
            <w:tcW w:w="857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5F5" w:rsidRDefault="00FF15F5" w:rsidP="004B231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30"/>
                <w:szCs w:val="30"/>
              </w:rPr>
              <w:t>R A Z E 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en-US" w:bidi="en-US"/>
              </w:rPr>
              <w:t xml:space="preserve"> (wartość brutto wpisać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en-US" w:bidi="en-US"/>
              </w:rPr>
              <w:t>pkt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en-US" w:bidi="en-US"/>
              </w:rPr>
              <w:t xml:space="preserve"> 1)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5F5" w:rsidRDefault="00FF15F5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5F5" w:rsidRDefault="00FF15F5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15F5" w:rsidRDefault="00FF15F5" w:rsidP="004B2318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FF15F5" w:rsidRDefault="00FF15F5" w:rsidP="00FF15F5"/>
    <w:p w:rsidR="00FF15F5" w:rsidRDefault="00FF15F5" w:rsidP="00FF15F5">
      <w:pPr>
        <w:pStyle w:val="Tekstpodstawowywcity"/>
        <w:ind w:firstLine="0"/>
      </w:pPr>
    </w:p>
    <w:p w:rsidR="00FF15F5" w:rsidRDefault="00FF15F5" w:rsidP="00FF15F5"/>
    <w:p w:rsidR="00FF15F5" w:rsidRDefault="00FF15F5" w:rsidP="00FF15F5"/>
    <w:p w:rsidR="00FF15F5" w:rsidRDefault="00FF15F5" w:rsidP="00FF15F5"/>
    <w:p w:rsidR="0096595C" w:rsidRDefault="0096595C"/>
    <w:sectPr w:rsidR="0096595C" w:rsidSect="00EF1B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1134" w:left="1134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E3C" w:rsidRDefault="004F3E3C" w:rsidP="007D2F6A">
      <w:pPr>
        <w:spacing w:after="0" w:line="240" w:lineRule="auto"/>
      </w:pPr>
      <w:r>
        <w:separator/>
      </w:r>
    </w:p>
  </w:endnote>
  <w:endnote w:type="continuationSeparator" w:id="0">
    <w:p w:rsidR="004F3E3C" w:rsidRDefault="004F3E3C" w:rsidP="007D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E8" w:rsidRDefault="004F3E3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E8" w:rsidRDefault="00461676">
    <w:pPr>
      <w:pStyle w:val="Stopka"/>
      <w:jc w:val="right"/>
      <w:rPr>
        <w:rFonts w:ascii="Times New Roman" w:eastAsia="Calibri" w:hAnsi="Times New Roman" w:cs="Times New Roman"/>
        <w:sz w:val="16"/>
      </w:rPr>
    </w:pPr>
    <w:r>
      <w:fldChar w:fldCharType="begin"/>
    </w:r>
    <w:r w:rsidR="008A32FB">
      <w:instrText xml:space="preserve"> PAGE </w:instrText>
    </w:r>
    <w:r>
      <w:fldChar w:fldCharType="separate"/>
    </w:r>
    <w:r w:rsidR="00E83170">
      <w:rPr>
        <w:noProof/>
      </w:rPr>
      <w:t>2</w:t>
    </w:r>
    <w:r>
      <w:fldChar w:fldCharType="end"/>
    </w:r>
  </w:p>
  <w:p w:rsidR="006937E8" w:rsidRDefault="004F3E3C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E8" w:rsidRDefault="004F3E3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E8" w:rsidRDefault="004F3E3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E8" w:rsidRDefault="00461676">
    <w:pPr>
      <w:pStyle w:val="Stopka"/>
      <w:jc w:val="right"/>
      <w:rPr>
        <w:rFonts w:ascii="Times New Roman" w:eastAsia="Calibri" w:hAnsi="Times New Roman" w:cs="Times New Roman"/>
        <w:sz w:val="16"/>
      </w:rPr>
    </w:pPr>
    <w:r>
      <w:fldChar w:fldCharType="begin"/>
    </w:r>
    <w:r w:rsidR="008A32FB">
      <w:instrText xml:space="preserve"> PAGE </w:instrText>
    </w:r>
    <w:r>
      <w:fldChar w:fldCharType="separate"/>
    </w:r>
    <w:r w:rsidR="00E83170">
      <w:rPr>
        <w:noProof/>
      </w:rPr>
      <w:t>13</w:t>
    </w:r>
    <w:r>
      <w:fldChar w:fldCharType="end"/>
    </w:r>
  </w:p>
  <w:p w:rsidR="006937E8" w:rsidRDefault="004F3E3C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E8" w:rsidRDefault="004F3E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E3C" w:rsidRDefault="004F3E3C" w:rsidP="007D2F6A">
      <w:pPr>
        <w:spacing w:after="0" w:line="240" w:lineRule="auto"/>
      </w:pPr>
      <w:r>
        <w:separator/>
      </w:r>
    </w:p>
  </w:footnote>
  <w:footnote w:type="continuationSeparator" w:id="0">
    <w:p w:rsidR="004F3E3C" w:rsidRDefault="004F3E3C" w:rsidP="007D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E8" w:rsidRDefault="008A32F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2625" cy="1019175"/>
          <wp:effectExtent l="0" t="0" r="9525" b="9525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19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E8" w:rsidRDefault="004F3E3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E8" w:rsidRDefault="004F3E3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E8" w:rsidRDefault="008A32F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2625" cy="1019175"/>
          <wp:effectExtent l="0" t="0" r="9525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19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E8" w:rsidRDefault="004F3E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b w:val="0"/>
        <w:bCs/>
        <w:i w:val="0"/>
        <w:iCs w:val="0"/>
        <w:shd w:val="clear" w:color="auto" w:fill="FFFF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 w:hint="default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5F5"/>
    <w:rsid w:val="00021A2A"/>
    <w:rsid w:val="00132B37"/>
    <w:rsid w:val="00461676"/>
    <w:rsid w:val="004F3E3C"/>
    <w:rsid w:val="00534D25"/>
    <w:rsid w:val="007D2F6A"/>
    <w:rsid w:val="008A32FB"/>
    <w:rsid w:val="008E34F0"/>
    <w:rsid w:val="0096595C"/>
    <w:rsid w:val="00BB5D6E"/>
    <w:rsid w:val="00C92CC9"/>
    <w:rsid w:val="00DE55F3"/>
    <w:rsid w:val="00E83170"/>
    <w:rsid w:val="00F04BF4"/>
    <w:rsid w:val="00FF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F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FF15F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W8Num1z0">
    <w:name w:val="WW8Num1z0"/>
    <w:rsid w:val="00FF15F5"/>
    <w:rPr>
      <w:rFonts w:ascii="Arial" w:hAnsi="Arial" w:cs="Times New Roman"/>
      <w:b w:val="0"/>
      <w:bCs/>
      <w:i w:val="0"/>
      <w:iCs w:val="0"/>
      <w:shd w:val="clear" w:color="auto" w:fill="FFFF00"/>
    </w:rPr>
  </w:style>
  <w:style w:type="character" w:customStyle="1" w:styleId="WW8Num2z0">
    <w:name w:val="WW8Num2z0"/>
    <w:rsid w:val="00FF15F5"/>
    <w:rPr>
      <w:rFonts w:cs="Times New Roman" w:hint="default"/>
      <w:b w:val="0"/>
    </w:rPr>
  </w:style>
  <w:style w:type="character" w:customStyle="1" w:styleId="WW8Num3z0">
    <w:name w:val="WW8Num3z0"/>
    <w:rsid w:val="00FF15F5"/>
    <w:rPr>
      <w:rFonts w:ascii="Arial" w:hAnsi="Arial" w:cs="Times New Roman" w:hint="default"/>
      <w:b/>
      <w:bCs/>
      <w:i/>
      <w:iCs/>
      <w:color w:val="0000FF"/>
      <w:sz w:val="20"/>
      <w:szCs w:val="20"/>
      <w:lang w:eastAsia="en-US" w:bidi="en-US"/>
    </w:rPr>
  </w:style>
  <w:style w:type="character" w:customStyle="1" w:styleId="WW8Num3z1">
    <w:name w:val="WW8Num3z1"/>
    <w:rsid w:val="00FF15F5"/>
    <w:rPr>
      <w:rFonts w:hint="default"/>
    </w:rPr>
  </w:style>
  <w:style w:type="character" w:customStyle="1" w:styleId="WW8Num3z2">
    <w:name w:val="WW8Num3z2"/>
    <w:rsid w:val="00FF15F5"/>
  </w:style>
  <w:style w:type="character" w:customStyle="1" w:styleId="WW8Num3z3">
    <w:name w:val="WW8Num3z3"/>
    <w:rsid w:val="00FF15F5"/>
  </w:style>
  <w:style w:type="character" w:customStyle="1" w:styleId="WW8Num3z4">
    <w:name w:val="WW8Num3z4"/>
    <w:rsid w:val="00FF15F5"/>
  </w:style>
  <w:style w:type="character" w:customStyle="1" w:styleId="WW8Num3z5">
    <w:name w:val="WW8Num3z5"/>
    <w:rsid w:val="00FF15F5"/>
  </w:style>
  <w:style w:type="character" w:customStyle="1" w:styleId="WW8Num3z6">
    <w:name w:val="WW8Num3z6"/>
    <w:rsid w:val="00FF15F5"/>
  </w:style>
  <w:style w:type="character" w:customStyle="1" w:styleId="WW8Num3z7">
    <w:name w:val="WW8Num3z7"/>
    <w:rsid w:val="00FF15F5"/>
  </w:style>
  <w:style w:type="character" w:customStyle="1" w:styleId="WW8Num3z8">
    <w:name w:val="WW8Num3z8"/>
    <w:rsid w:val="00FF15F5"/>
  </w:style>
  <w:style w:type="character" w:customStyle="1" w:styleId="WW8Num2z1">
    <w:name w:val="WW8Num2z1"/>
    <w:rsid w:val="00FF15F5"/>
    <w:rPr>
      <w:rFonts w:cs="Times New Roman"/>
    </w:rPr>
  </w:style>
  <w:style w:type="character" w:customStyle="1" w:styleId="WW8Num2z2">
    <w:name w:val="WW8Num2z2"/>
    <w:rsid w:val="00FF15F5"/>
  </w:style>
  <w:style w:type="character" w:customStyle="1" w:styleId="WW8Num2z3">
    <w:name w:val="WW8Num2z3"/>
    <w:rsid w:val="00FF15F5"/>
  </w:style>
  <w:style w:type="character" w:customStyle="1" w:styleId="WW8Num2z4">
    <w:name w:val="WW8Num2z4"/>
    <w:rsid w:val="00FF15F5"/>
  </w:style>
  <w:style w:type="character" w:customStyle="1" w:styleId="WW8Num2z5">
    <w:name w:val="WW8Num2z5"/>
    <w:rsid w:val="00FF15F5"/>
  </w:style>
  <w:style w:type="character" w:customStyle="1" w:styleId="WW8Num2z6">
    <w:name w:val="WW8Num2z6"/>
    <w:rsid w:val="00FF15F5"/>
  </w:style>
  <w:style w:type="character" w:customStyle="1" w:styleId="WW8Num2z7">
    <w:name w:val="WW8Num2z7"/>
    <w:rsid w:val="00FF15F5"/>
  </w:style>
  <w:style w:type="character" w:customStyle="1" w:styleId="WW8Num2z8">
    <w:name w:val="WW8Num2z8"/>
    <w:rsid w:val="00FF15F5"/>
  </w:style>
  <w:style w:type="character" w:customStyle="1" w:styleId="Domylnaczcionkaakapitu2">
    <w:name w:val="Domyślna czcionka akapitu2"/>
    <w:rsid w:val="00FF15F5"/>
  </w:style>
  <w:style w:type="character" w:customStyle="1" w:styleId="WW8Num1z1">
    <w:name w:val="WW8Num1z1"/>
    <w:rsid w:val="00FF15F5"/>
    <w:rPr>
      <w:rFonts w:cs="Times New Roman"/>
    </w:rPr>
  </w:style>
  <w:style w:type="character" w:customStyle="1" w:styleId="WW8Num4z0">
    <w:name w:val="WW8Num4z0"/>
    <w:rsid w:val="00FF15F5"/>
    <w:rPr>
      <w:rFonts w:cs="Times New Roman" w:hint="default"/>
      <w:b/>
    </w:rPr>
  </w:style>
  <w:style w:type="character" w:customStyle="1" w:styleId="WW8Num4z1">
    <w:name w:val="WW8Num4z1"/>
    <w:rsid w:val="00FF15F5"/>
    <w:rPr>
      <w:rFonts w:cs="Times New Roman"/>
    </w:rPr>
  </w:style>
  <w:style w:type="character" w:customStyle="1" w:styleId="WW8Num5z0">
    <w:name w:val="WW8Num5z0"/>
    <w:rsid w:val="00FF15F5"/>
    <w:rPr>
      <w:rFonts w:hint="default"/>
    </w:rPr>
  </w:style>
  <w:style w:type="character" w:customStyle="1" w:styleId="WW8Num5z1">
    <w:name w:val="WW8Num5z1"/>
    <w:rsid w:val="00FF15F5"/>
  </w:style>
  <w:style w:type="character" w:customStyle="1" w:styleId="WW8Num5z2">
    <w:name w:val="WW8Num5z2"/>
    <w:rsid w:val="00FF15F5"/>
  </w:style>
  <w:style w:type="character" w:customStyle="1" w:styleId="WW8Num5z3">
    <w:name w:val="WW8Num5z3"/>
    <w:rsid w:val="00FF15F5"/>
  </w:style>
  <w:style w:type="character" w:customStyle="1" w:styleId="WW8Num5z4">
    <w:name w:val="WW8Num5z4"/>
    <w:rsid w:val="00FF15F5"/>
  </w:style>
  <w:style w:type="character" w:customStyle="1" w:styleId="WW8Num5z5">
    <w:name w:val="WW8Num5z5"/>
    <w:rsid w:val="00FF15F5"/>
  </w:style>
  <w:style w:type="character" w:customStyle="1" w:styleId="WW8Num5z6">
    <w:name w:val="WW8Num5z6"/>
    <w:rsid w:val="00FF15F5"/>
  </w:style>
  <w:style w:type="character" w:customStyle="1" w:styleId="WW8Num5z7">
    <w:name w:val="WW8Num5z7"/>
    <w:rsid w:val="00FF15F5"/>
  </w:style>
  <w:style w:type="character" w:customStyle="1" w:styleId="WW8Num5z8">
    <w:name w:val="WW8Num5z8"/>
    <w:rsid w:val="00FF15F5"/>
  </w:style>
  <w:style w:type="character" w:customStyle="1" w:styleId="WW8Num6z0">
    <w:name w:val="WW8Num6z0"/>
    <w:rsid w:val="00FF15F5"/>
    <w:rPr>
      <w:rFonts w:hint="default"/>
      <w:i w:val="0"/>
      <w:iCs/>
    </w:rPr>
  </w:style>
  <w:style w:type="character" w:customStyle="1" w:styleId="WW8Num6z1">
    <w:name w:val="WW8Num6z1"/>
    <w:rsid w:val="00FF15F5"/>
  </w:style>
  <w:style w:type="character" w:customStyle="1" w:styleId="WW8Num6z2">
    <w:name w:val="WW8Num6z2"/>
    <w:rsid w:val="00FF15F5"/>
  </w:style>
  <w:style w:type="character" w:customStyle="1" w:styleId="WW8Num6z3">
    <w:name w:val="WW8Num6z3"/>
    <w:rsid w:val="00FF15F5"/>
  </w:style>
  <w:style w:type="character" w:customStyle="1" w:styleId="WW8Num6z4">
    <w:name w:val="WW8Num6z4"/>
    <w:rsid w:val="00FF15F5"/>
  </w:style>
  <w:style w:type="character" w:customStyle="1" w:styleId="WW8Num6z5">
    <w:name w:val="WW8Num6z5"/>
    <w:rsid w:val="00FF15F5"/>
  </w:style>
  <w:style w:type="character" w:customStyle="1" w:styleId="WW8Num6z6">
    <w:name w:val="WW8Num6z6"/>
    <w:rsid w:val="00FF15F5"/>
  </w:style>
  <w:style w:type="character" w:customStyle="1" w:styleId="WW8Num6z7">
    <w:name w:val="WW8Num6z7"/>
    <w:rsid w:val="00FF15F5"/>
  </w:style>
  <w:style w:type="character" w:customStyle="1" w:styleId="WW8Num6z8">
    <w:name w:val="WW8Num6z8"/>
    <w:rsid w:val="00FF15F5"/>
  </w:style>
  <w:style w:type="character" w:customStyle="1" w:styleId="WW8Num7z0">
    <w:name w:val="WW8Num7z0"/>
    <w:rsid w:val="00FF15F5"/>
    <w:rPr>
      <w:rFonts w:cs="Times New Roman" w:hint="default"/>
    </w:rPr>
  </w:style>
  <w:style w:type="character" w:customStyle="1" w:styleId="WW8Num7z1">
    <w:name w:val="WW8Num7z1"/>
    <w:rsid w:val="00FF15F5"/>
    <w:rPr>
      <w:rFonts w:cs="Times New Roman"/>
    </w:rPr>
  </w:style>
  <w:style w:type="character" w:customStyle="1" w:styleId="WW8Num8z0">
    <w:name w:val="WW8Num8z0"/>
    <w:rsid w:val="00FF15F5"/>
    <w:rPr>
      <w:rFonts w:ascii="Arial" w:hAnsi="Arial" w:cs="Arial" w:hint="default"/>
      <w:shd w:val="clear" w:color="auto" w:fill="FFFF00"/>
    </w:rPr>
  </w:style>
  <w:style w:type="character" w:customStyle="1" w:styleId="WW8Num8z1">
    <w:name w:val="WW8Num8z1"/>
    <w:rsid w:val="00FF15F5"/>
  </w:style>
  <w:style w:type="character" w:customStyle="1" w:styleId="WW8Num8z2">
    <w:name w:val="WW8Num8z2"/>
    <w:rsid w:val="00FF15F5"/>
  </w:style>
  <w:style w:type="character" w:customStyle="1" w:styleId="WW8Num8z3">
    <w:name w:val="WW8Num8z3"/>
    <w:rsid w:val="00FF15F5"/>
  </w:style>
  <w:style w:type="character" w:customStyle="1" w:styleId="WW8Num8z4">
    <w:name w:val="WW8Num8z4"/>
    <w:rsid w:val="00FF15F5"/>
  </w:style>
  <w:style w:type="character" w:customStyle="1" w:styleId="WW8Num8z5">
    <w:name w:val="WW8Num8z5"/>
    <w:rsid w:val="00FF15F5"/>
  </w:style>
  <w:style w:type="character" w:customStyle="1" w:styleId="WW8Num8z6">
    <w:name w:val="WW8Num8z6"/>
    <w:rsid w:val="00FF15F5"/>
  </w:style>
  <w:style w:type="character" w:customStyle="1" w:styleId="WW8Num8z7">
    <w:name w:val="WW8Num8z7"/>
    <w:rsid w:val="00FF15F5"/>
  </w:style>
  <w:style w:type="character" w:customStyle="1" w:styleId="WW8Num8z8">
    <w:name w:val="WW8Num8z8"/>
    <w:rsid w:val="00FF15F5"/>
  </w:style>
  <w:style w:type="character" w:customStyle="1" w:styleId="WW8Num9z0">
    <w:name w:val="WW8Num9z0"/>
    <w:rsid w:val="00FF15F5"/>
    <w:rPr>
      <w:rFonts w:ascii="Symbol" w:eastAsia="Times New Roman" w:hAnsi="Symbol" w:cs="Symbol" w:hint="default"/>
    </w:rPr>
  </w:style>
  <w:style w:type="character" w:customStyle="1" w:styleId="WW8Num9z1">
    <w:name w:val="WW8Num9z1"/>
    <w:rsid w:val="00FF15F5"/>
    <w:rPr>
      <w:rFonts w:ascii="Courier New" w:hAnsi="Courier New" w:cs="Courier New" w:hint="default"/>
    </w:rPr>
  </w:style>
  <w:style w:type="character" w:customStyle="1" w:styleId="WW8Num9z2">
    <w:name w:val="WW8Num9z2"/>
    <w:rsid w:val="00FF15F5"/>
    <w:rPr>
      <w:rFonts w:ascii="Wingdings" w:hAnsi="Wingdings" w:cs="Wingdings" w:hint="default"/>
    </w:rPr>
  </w:style>
  <w:style w:type="character" w:customStyle="1" w:styleId="WW8Num9z3">
    <w:name w:val="WW8Num9z3"/>
    <w:rsid w:val="00FF15F5"/>
    <w:rPr>
      <w:rFonts w:ascii="Symbol" w:hAnsi="Symbol" w:cs="Symbol" w:hint="default"/>
    </w:rPr>
  </w:style>
  <w:style w:type="character" w:customStyle="1" w:styleId="WW8Num10z0">
    <w:name w:val="WW8Num10z0"/>
    <w:rsid w:val="00FF15F5"/>
    <w:rPr>
      <w:rFonts w:cs="Times New Roman"/>
      <w:b/>
      <w:bCs w:val="0"/>
      <w:sz w:val="24"/>
    </w:rPr>
  </w:style>
  <w:style w:type="character" w:customStyle="1" w:styleId="WW8Num11z0">
    <w:name w:val="WW8Num11z0"/>
    <w:rsid w:val="00FF15F5"/>
    <w:rPr>
      <w:rFonts w:hint="default"/>
    </w:rPr>
  </w:style>
  <w:style w:type="character" w:customStyle="1" w:styleId="WW8Num11z1">
    <w:name w:val="WW8Num11z1"/>
    <w:rsid w:val="00FF15F5"/>
  </w:style>
  <w:style w:type="character" w:customStyle="1" w:styleId="WW8Num11z2">
    <w:name w:val="WW8Num11z2"/>
    <w:rsid w:val="00FF15F5"/>
  </w:style>
  <w:style w:type="character" w:customStyle="1" w:styleId="WW8Num11z3">
    <w:name w:val="WW8Num11z3"/>
    <w:rsid w:val="00FF15F5"/>
  </w:style>
  <w:style w:type="character" w:customStyle="1" w:styleId="WW8Num11z4">
    <w:name w:val="WW8Num11z4"/>
    <w:rsid w:val="00FF15F5"/>
  </w:style>
  <w:style w:type="character" w:customStyle="1" w:styleId="WW8Num11z5">
    <w:name w:val="WW8Num11z5"/>
    <w:rsid w:val="00FF15F5"/>
  </w:style>
  <w:style w:type="character" w:customStyle="1" w:styleId="WW8Num11z6">
    <w:name w:val="WW8Num11z6"/>
    <w:rsid w:val="00FF15F5"/>
  </w:style>
  <w:style w:type="character" w:customStyle="1" w:styleId="WW8Num11z7">
    <w:name w:val="WW8Num11z7"/>
    <w:rsid w:val="00FF15F5"/>
  </w:style>
  <w:style w:type="character" w:customStyle="1" w:styleId="WW8Num11z8">
    <w:name w:val="WW8Num11z8"/>
    <w:rsid w:val="00FF15F5"/>
  </w:style>
  <w:style w:type="character" w:customStyle="1" w:styleId="WW8Num12z0">
    <w:name w:val="WW8Num12z0"/>
    <w:rsid w:val="00FF15F5"/>
    <w:rPr>
      <w:rFonts w:cs="Times New Roman" w:hint="default"/>
      <w:b/>
    </w:rPr>
  </w:style>
  <w:style w:type="character" w:customStyle="1" w:styleId="WW8Num12z1">
    <w:name w:val="WW8Num12z1"/>
    <w:rsid w:val="00FF15F5"/>
    <w:rPr>
      <w:rFonts w:cs="Times New Roman"/>
    </w:rPr>
  </w:style>
  <w:style w:type="character" w:customStyle="1" w:styleId="WW8Num13z0">
    <w:name w:val="WW8Num13z0"/>
    <w:rsid w:val="00FF15F5"/>
    <w:rPr>
      <w:rFonts w:ascii="Symbol" w:eastAsia="Times New Roman" w:hAnsi="Symbol" w:cs="Symbol" w:hint="default"/>
    </w:rPr>
  </w:style>
  <w:style w:type="character" w:customStyle="1" w:styleId="WW8Num13z1">
    <w:name w:val="WW8Num13z1"/>
    <w:rsid w:val="00FF15F5"/>
    <w:rPr>
      <w:rFonts w:ascii="Courier New" w:hAnsi="Courier New" w:cs="Courier New" w:hint="default"/>
    </w:rPr>
  </w:style>
  <w:style w:type="character" w:customStyle="1" w:styleId="WW8Num13z2">
    <w:name w:val="WW8Num13z2"/>
    <w:rsid w:val="00FF15F5"/>
    <w:rPr>
      <w:rFonts w:ascii="Wingdings" w:hAnsi="Wingdings" w:cs="Wingdings" w:hint="default"/>
    </w:rPr>
  </w:style>
  <w:style w:type="character" w:customStyle="1" w:styleId="WW8Num13z3">
    <w:name w:val="WW8Num13z3"/>
    <w:rsid w:val="00FF15F5"/>
    <w:rPr>
      <w:rFonts w:ascii="Symbol" w:hAnsi="Symbol" w:cs="Symbol" w:hint="default"/>
    </w:rPr>
  </w:style>
  <w:style w:type="character" w:customStyle="1" w:styleId="WW8Num14z0">
    <w:name w:val="WW8Num14z0"/>
    <w:rsid w:val="00FF15F5"/>
    <w:rPr>
      <w:rFonts w:hint="default"/>
      <w:i w:val="0"/>
      <w:iCs/>
    </w:rPr>
  </w:style>
  <w:style w:type="character" w:customStyle="1" w:styleId="WW8Num14z1">
    <w:name w:val="WW8Num14z1"/>
    <w:rsid w:val="00FF15F5"/>
  </w:style>
  <w:style w:type="character" w:customStyle="1" w:styleId="WW8Num14z2">
    <w:name w:val="WW8Num14z2"/>
    <w:rsid w:val="00FF15F5"/>
  </w:style>
  <w:style w:type="character" w:customStyle="1" w:styleId="WW8Num14z3">
    <w:name w:val="WW8Num14z3"/>
    <w:rsid w:val="00FF15F5"/>
  </w:style>
  <w:style w:type="character" w:customStyle="1" w:styleId="WW8Num14z4">
    <w:name w:val="WW8Num14z4"/>
    <w:rsid w:val="00FF15F5"/>
  </w:style>
  <w:style w:type="character" w:customStyle="1" w:styleId="WW8Num14z5">
    <w:name w:val="WW8Num14z5"/>
    <w:rsid w:val="00FF15F5"/>
  </w:style>
  <w:style w:type="character" w:customStyle="1" w:styleId="WW8Num14z6">
    <w:name w:val="WW8Num14z6"/>
    <w:rsid w:val="00FF15F5"/>
  </w:style>
  <w:style w:type="character" w:customStyle="1" w:styleId="WW8Num14z7">
    <w:name w:val="WW8Num14z7"/>
    <w:rsid w:val="00FF15F5"/>
  </w:style>
  <w:style w:type="character" w:customStyle="1" w:styleId="WW8Num14z8">
    <w:name w:val="WW8Num14z8"/>
    <w:rsid w:val="00FF15F5"/>
  </w:style>
  <w:style w:type="character" w:customStyle="1" w:styleId="WW8Num15z0">
    <w:name w:val="WW8Num15z0"/>
    <w:rsid w:val="00FF15F5"/>
    <w:rPr>
      <w:rFonts w:cs="Times New Roman" w:hint="default"/>
    </w:rPr>
  </w:style>
  <w:style w:type="character" w:customStyle="1" w:styleId="WW8Num15z1">
    <w:name w:val="WW8Num15z1"/>
    <w:rsid w:val="00FF15F5"/>
    <w:rPr>
      <w:rFonts w:cs="Times New Roman"/>
    </w:rPr>
  </w:style>
  <w:style w:type="character" w:customStyle="1" w:styleId="WW8Num16z0">
    <w:name w:val="WW8Num16z0"/>
    <w:rsid w:val="00FF15F5"/>
    <w:rPr>
      <w:rFonts w:ascii="Times New Roman" w:hAnsi="Times New Roman" w:cs="Times New Roman" w:hint="default"/>
    </w:rPr>
  </w:style>
  <w:style w:type="character" w:customStyle="1" w:styleId="WW8Num16z1">
    <w:name w:val="WW8Num16z1"/>
    <w:rsid w:val="00FF15F5"/>
  </w:style>
  <w:style w:type="character" w:customStyle="1" w:styleId="WW8Num16z2">
    <w:name w:val="WW8Num16z2"/>
    <w:rsid w:val="00FF15F5"/>
  </w:style>
  <w:style w:type="character" w:customStyle="1" w:styleId="WW8Num16z3">
    <w:name w:val="WW8Num16z3"/>
    <w:rsid w:val="00FF15F5"/>
  </w:style>
  <w:style w:type="character" w:customStyle="1" w:styleId="WW8Num16z4">
    <w:name w:val="WW8Num16z4"/>
    <w:rsid w:val="00FF15F5"/>
  </w:style>
  <w:style w:type="character" w:customStyle="1" w:styleId="WW8Num16z5">
    <w:name w:val="WW8Num16z5"/>
    <w:rsid w:val="00FF15F5"/>
  </w:style>
  <w:style w:type="character" w:customStyle="1" w:styleId="WW8Num16z6">
    <w:name w:val="WW8Num16z6"/>
    <w:rsid w:val="00FF15F5"/>
  </w:style>
  <w:style w:type="character" w:customStyle="1" w:styleId="WW8Num16z7">
    <w:name w:val="WW8Num16z7"/>
    <w:rsid w:val="00FF15F5"/>
  </w:style>
  <w:style w:type="character" w:customStyle="1" w:styleId="WW8Num16z8">
    <w:name w:val="WW8Num16z8"/>
    <w:rsid w:val="00FF15F5"/>
  </w:style>
  <w:style w:type="character" w:customStyle="1" w:styleId="Domylnaczcionkaakapitu1">
    <w:name w:val="Domyślna czcionka akapitu1"/>
    <w:rsid w:val="00FF15F5"/>
  </w:style>
  <w:style w:type="character" w:customStyle="1" w:styleId="TekstpodstawowywcityZnak1">
    <w:name w:val="Tekst podstawowy wcięty Znak1"/>
    <w:rsid w:val="00FF15F5"/>
    <w:rPr>
      <w:rFonts w:ascii="Times New Roman" w:hAnsi="Times New Roman" w:cs="Times New Roman"/>
      <w:sz w:val="20"/>
    </w:rPr>
  </w:style>
  <w:style w:type="character" w:customStyle="1" w:styleId="TekstpodstawowywcityZnak">
    <w:name w:val="Tekst podstawowy wcięty Znak"/>
    <w:rsid w:val="00FF15F5"/>
    <w:rPr>
      <w:rFonts w:cs="Times New Roman"/>
    </w:rPr>
  </w:style>
  <w:style w:type="character" w:customStyle="1" w:styleId="NagwekZnak">
    <w:name w:val="Nagłówek Znak"/>
    <w:rsid w:val="00FF15F5"/>
    <w:rPr>
      <w:rFonts w:cs="Times New Roman"/>
    </w:rPr>
  </w:style>
  <w:style w:type="character" w:customStyle="1" w:styleId="StopkaZnak">
    <w:name w:val="Stopka Znak"/>
    <w:rsid w:val="00FF15F5"/>
    <w:rPr>
      <w:rFonts w:cs="Times New Roman"/>
    </w:rPr>
  </w:style>
  <w:style w:type="character" w:customStyle="1" w:styleId="TekstdymkaZnak">
    <w:name w:val="Tekst dymka Znak"/>
    <w:rsid w:val="00FF15F5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FF15F5"/>
    <w:rPr>
      <w:rFonts w:cs="Times New Roman"/>
      <w:sz w:val="16"/>
    </w:rPr>
  </w:style>
  <w:style w:type="character" w:customStyle="1" w:styleId="TekstkomentarzaZnak1">
    <w:name w:val="Tekst komentarza Znak1"/>
    <w:rsid w:val="00FF15F5"/>
    <w:rPr>
      <w:rFonts w:ascii="Times New Roman" w:hAnsi="Times New Roman" w:cs="Times New Roman"/>
      <w:sz w:val="20"/>
    </w:rPr>
  </w:style>
  <w:style w:type="character" w:customStyle="1" w:styleId="TekstkomentarzaZnak">
    <w:name w:val="Tekst komentarza Znak"/>
    <w:rsid w:val="00FF15F5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FF15F5"/>
    <w:rPr>
      <w:rFonts w:ascii="Times New Roman" w:hAnsi="Times New Roman" w:cs="Times New Roman"/>
      <w:b/>
      <w:bCs/>
      <w:sz w:val="20"/>
    </w:rPr>
  </w:style>
  <w:style w:type="character" w:customStyle="1" w:styleId="AkapitzlistZnak">
    <w:name w:val="Akapit z listą Znak"/>
    <w:rsid w:val="00FF15F5"/>
    <w:rPr>
      <w:sz w:val="22"/>
      <w:szCs w:val="22"/>
    </w:rPr>
  </w:style>
  <w:style w:type="character" w:customStyle="1" w:styleId="Znakiprzypiswdolnych">
    <w:name w:val="Znaki przypisów dolnych"/>
    <w:rsid w:val="00FF15F5"/>
    <w:rPr>
      <w:rFonts w:cs="Times New Roman"/>
      <w:sz w:val="20"/>
      <w:szCs w:val="20"/>
      <w:vertAlign w:val="superscript"/>
    </w:rPr>
  </w:style>
  <w:style w:type="character" w:customStyle="1" w:styleId="WW-Znakiprzypiswdolnych">
    <w:name w:val="WW-Znaki przypisów dolnych"/>
    <w:rsid w:val="00FF15F5"/>
    <w:rPr>
      <w:vertAlign w:val="superscript"/>
    </w:rPr>
  </w:style>
  <w:style w:type="character" w:customStyle="1" w:styleId="Odwoanieprzypisudolnego1">
    <w:name w:val="Odwołanie przypisu dolnego1"/>
    <w:rsid w:val="00FF15F5"/>
    <w:rPr>
      <w:rFonts w:cs="Times New Roman"/>
      <w:sz w:val="20"/>
      <w:szCs w:val="20"/>
      <w:vertAlign w:val="superscript"/>
    </w:rPr>
  </w:style>
  <w:style w:type="paragraph" w:customStyle="1" w:styleId="Nagwek2">
    <w:name w:val="Nagłówek2"/>
    <w:basedOn w:val="Normalny"/>
    <w:next w:val="Tekstpodstawowy"/>
    <w:rsid w:val="00FF15F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F15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15F5"/>
    <w:rPr>
      <w:rFonts w:ascii="Calibri" w:eastAsia="Times New Roman" w:hAnsi="Calibri" w:cs="Calibri"/>
      <w:lang w:eastAsia="ar-SA"/>
    </w:rPr>
  </w:style>
  <w:style w:type="paragraph" w:styleId="Lista">
    <w:name w:val="List"/>
    <w:basedOn w:val="Tekstpodstawowy"/>
    <w:rsid w:val="00FF15F5"/>
    <w:rPr>
      <w:rFonts w:cs="Arial"/>
    </w:rPr>
  </w:style>
  <w:style w:type="paragraph" w:customStyle="1" w:styleId="Podpis2">
    <w:name w:val="Podpis2"/>
    <w:basedOn w:val="Normalny"/>
    <w:rsid w:val="00FF15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F15F5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rsid w:val="00FF15F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FF15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2"/>
    <w:rsid w:val="00FF15F5"/>
    <w:pPr>
      <w:snapToGrid w:val="0"/>
      <w:spacing w:after="0" w:line="360" w:lineRule="auto"/>
      <w:ind w:firstLine="567"/>
    </w:pPr>
    <w:rPr>
      <w:rFonts w:ascii="Times New Roman" w:hAnsi="Times New Roman" w:cs="Times New Roman"/>
      <w:sz w:val="24"/>
      <w:szCs w:val="20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F15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1"/>
    <w:rsid w:val="00FF15F5"/>
    <w:pPr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FF15F5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1"/>
    <w:rsid w:val="00FF15F5"/>
    <w:pPr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FF15F5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1"/>
    <w:rsid w:val="00FF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F15F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FF15F5"/>
    <w:pPr>
      <w:ind w:left="720"/>
    </w:pPr>
  </w:style>
  <w:style w:type="paragraph" w:customStyle="1" w:styleId="Tekstkomentarza1">
    <w:name w:val="Tekst komentarza1"/>
    <w:basedOn w:val="Normalny"/>
    <w:rsid w:val="00FF15F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WW-Domylnie">
    <w:name w:val="WW-Domyślnie"/>
    <w:rsid w:val="00FF15F5"/>
    <w:pPr>
      <w:suppressAutoHyphens/>
    </w:pPr>
    <w:rPr>
      <w:rFonts w:ascii="Calibri" w:eastAsia="SimSun" w:hAnsi="Calibri" w:cs="Calibri"/>
      <w:lang w:eastAsia="ar-SA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FF15F5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FF15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FF15F5"/>
    <w:pPr>
      <w:suppressAutoHyphens w:val="0"/>
      <w:spacing w:after="200" w:line="276" w:lineRule="auto"/>
    </w:pPr>
    <w:rPr>
      <w:rFonts w:ascii="Calibri" w:hAnsi="Calibri" w:cs="Calibri"/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FF15F5"/>
    <w:rPr>
      <w:b/>
      <w:bCs/>
    </w:rPr>
  </w:style>
  <w:style w:type="paragraph" w:customStyle="1" w:styleId="wzory">
    <w:name w:val="wzory"/>
    <w:basedOn w:val="Normalny"/>
    <w:rsid w:val="00FF15F5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  <w:kern w:val="1"/>
      <w:sz w:val="24"/>
      <w:szCs w:val="20"/>
      <w:lang w:eastAsia="hi-IN" w:bidi="hi-IN"/>
    </w:rPr>
  </w:style>
  <w:style w:type="paragraph" w:customStyle="1" w:styleId="Zawartotabeli">
    <w:name w:val="Zawartość tabeli"/>
    <w:basedOn w:val="Normalny"/>
    <w:rsid w:val="00FF15F5"/>
    <w:pPr>
      <w:suppressLineNumbers/>
    </w:pPr>
  </w:style>
  <w:style w:type="paragraph" w:customStyle="1" w:styleId="Nagwektabeli">
    <w:name w:val="Nagłówek tabeli"/>
    <w:basedOn w:val="Zawartotabeli"/>
    <w:rsid w:val="00FF15F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F15F5"/>
  </w:style>
  <w:style w:type="paragraph" w:styleId="Tekstprzypisudolnego">
    <w:name w:val="footnote text"/>
    <w:basedOn w:val="Normalny"/>
    <w:link w:val="TekstprzypisudolnegoZnak"/>
    <w:rsid w:val="00FF15F5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15F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FF15F5"/>
    <w:pPr>
      <w:spacing w:before="200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basedOn w:val="Normalny"/>
    <w:rsid w:val="00FF15F5"/>
    <w:pPr>
      <w:widowControl w:val="0"/>
      <w:autoSpaceDE w:val="0"/>
      <w:spacing w:after="0" w:line="240" w:lineRule="auto"/>
    </w:pPr>
    <w:rPr>
      <w:rFonts w:eastAsia="Calibri"/>
      <w:color w:val="000000"/>
      <w:kern w:val="1"/>
      <w:sz w:val="24"/>
      <w:szCs w:val="24"/>
      <w:lang w:val="de-DE" w:eastAsia="fa-IR" w:bidi="fa-IR"/>
    </w:rPr>
  </w:style>
  <w:style w:type="paragraph" w:styleId="Bezodstpw">
    <w:name w:val="No Spacing"/>
    <w:uiPriority w:val="1"/>
    <w:qFormat/>
    <w:rsid w:val="00FF15F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8E34F0"/>
    <w:pPr>
      <w:widowControl w:val="0"/>
      <w:suppressAutoHyphens w:val="0"/>
      <w:autoSpaceDE w:val="0"/>
      <w:autoSpaceDN w:val="0"/>
      <w:spacing w:before="51"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1187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2025-07-10T08:36:00Z</dcterms:created>
  <dcterms:modified xsi:type="dcterms:W3CDTF">2025-07-10T13:23:00Z</dcterms:modified>
</cp:coreProperties>
</file>