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6DB5" w14:textId="77777777" w:rsidR="00343257" w:rsidRDefault="00343257" w:rsidP="00343257">
      <w:pPr>
        <w:tabs>
          <w:tab w:val="left" w:pos="6521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Załącznik nr 1b do SWZ</w:t>
      </w:r>
    </w:p>
    <w:p w14:paraId="65346DB6" w14:textId="77777777" w:rsidR="00343257" w:rsidRDefault="00343257" w:rsidP="00343257">
      <w:pPr>
        <w:jc w:val="right"/>
      </w:pPr>
      <w:r>
        <w:rPr>
          <w:rFonts w:ascii="Arial" w:hAnsi="Arial" w:cs="Arial"/>
          <w:b/>
          <w:bCs/>
        </w:rPr>
        <w:t>Znak postępowania:</w:t>
      </w:r>
      <w:r>
        <w:rPr>
          <w:rFonts w:ascii="Cambria" w:hAnsi="Cambria" w:cs="Cambria"/>
          <w:b/>
          <w:bCs/>
        </w:rPr>
        <w:t xml:space="preserve"> </w:t>
      </w:r>
    </w:p>
    <w:tbl>
      <w:tblPr>
        <w:tblW w:w="0" w:type="auto"/>
        <w:tblInd w:w="-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3769"/>
      </w:tblGrid>
      <w:tr w:rsidR="00343257" w14:paraId="65346DBC" w14:textId="77777777" w:rsidTr="00A537CE">
        <w:trPr>
          <w:trHeight w:val="307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346DB7" w14:textId="77777777" w:rsidR="00343257" w:rsidRDefault="00343257" w:rsidP="00A537C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Pełna nazwa Wykonawcy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6DB8" w14:textId="77777777" w:rsidR="00343257" w:rsidRDefault="00343257" w:rsidP="00A537C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65346DB9" w14:textId="77777777" w:rsidR="00343257" w:rsidRDefault="00343257" w:rsidP="00A537C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65346DBA" w14:textId="77777777" w:rsidR="00343257" w:rsidRDefault="00343257" w:rsidP="00A537C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65346DBB" w14:textId="77777777" w:rsidR="00343257" w:rsidRDefault="00343257" w:rsidP="00A537C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343257" w14:paraId="65346DC2" w14:textId="77777777" w:rsidTr="00A537CE">
        <w:trPr>
          <w:trHeight w:val="817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65346DBD" w14:textId="77777777" w:rsidR="00343257" w:rsidRDefault="00343257" w:rsidP="00A537C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siedziby Wykonawcy:</w:t>
            </w:r>
          </w:p>
          <w:p w14:paraId="65346DBE" w14:textId="77777777" w:rsidR="00343257" w:rsidRDefault="00343257" w:rsidP="00A537C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  <w:p w14:paraId="65346DBF" w14:textId="77777777" w:rsidR="00343257" w:rsidRDefault="00343257" w:rsidP="00A537C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miejscowość, kod pocztowy</w:t>
            </w:r>
          </w:p>
          <w:p w14:paraId="65346DC0" w14:textId="77777777" w:rsidR="00343257" w:rsidRDefault="00343257" w:rsidP="00A537C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46DC1" w14:textId="77777777" w:rsidR="00343257" w:rsidRDefault="00343257" w:rsidP="00A537C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343257" w14:paraId="65346DC8" w14:textId="77777777" w:rsidTr="00A537CE">
        <w:trPr>
          <w:trHeight w:val="183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346DC3" w14:textId="77777777" w:rsidR="00343257" w:rsidRDefault="00343257" w:rsidP="00A537C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do korespondencji </w:t>
            </w:r>
            <w:r>
              <w:rPr>
                <w:i/>
                <w:iCs/>
                <w:sz w:val="22"/>
                <w:szCs w:val="22"/>
              </w:rPr>
              <w:t>(jeżeli jest inny niż adres siedziby Wykonawcy)</w:t>
            </w:r>
            <w:r>
              <w:rPr>
                <w:sz w:val="22"/>
                <w:szCs w:val="22"/>
              </w:rPr>
              <w:t>:</w:t>
            </w:r>
          </w:p>
          <w:p w14:paraId="65346DC4" w14:textId="77777777" w:rsidR="00343257" w:rsidRDefault="00343257" w:rsidP="00A537C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  <w:p w14:paraId="65346DC5" w14:textId="77777777" w:rsidR="00343257" w:rsidRDefault="00343257" w:rsidP="00A537C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miejscowość, kod pocztowy</w:t>
            </w:r>
          </w:p>
          <w:p w14:paraId="65346DC6" w14:textId="77777777" w:rsidR="00343257" w:rsidRDefault="00343257" w:rsidP="00A537C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6DC7" w14:textId="77777777" w:rsidR="00343257" w:rsidRDefault="00343257" w:rsidP="00A537C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343257" w14:paraId="65346DCD" w14:textId="77777777" w:rsidTr="00A537CE">
        <w:trPr>
          <w:trHeight w:val="196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346DC9" w14:textId="77777777" w:rsidR="00343257" w:rsidRDefault="00343257" w:rsidP="00A537C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6DCA" w14:textId="77777777" w:rsidR="00343257" w:rsidRDefault="00343257" w:rsidP="00A537C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65346DCB" w14:textId="77777777" w:rsidR="00343257" w:rsidRDefault="00343257" w:rsidP="00A537C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65346DCC" w14:textId="77777777" w:rsidR="00343257" w:rsidRDefault="00343257" w:rsidP="00A537C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343257" w14:paraId="65346DD2" w14:textId="77777777" w:rsidTr="00A537CE">
        <w:trPr>
          <w:trHeight w:val="189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346DCE" w14:textId="77777777" w:rsidR="00343257" w:rsidRDefault="00343257" w:rsidP="00A537C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 / KRS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6DCF" w14:textId="77777777" w:rsidR="00343257" w:rsidRDefault="00343257" w:rsidP="00A537C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65346DD0" w14:textId="77777777" w:rsidR="00343257" w:rsidRDefault="00343257" w:rsidP="00A537C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65346DD1" w14:textId="77777777" w:rsidR="00343257" w:rsidRDefault="00343257" w:rsidP="00A537C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343257" w14:paraId="65346DD7" w14:textId="77777777" w:rsidTr="00A537CE">
        <w:trPr>
          <w:trHeight w:val="192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346DD3" w14:textId="77777777" w:rsidR="00343257" w:rsidRDefault="00343257" w:rsidP="00A537C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 do kontaktu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6DD4" w14:textId="77777777" w:rsidR="00343257" w:rsidRDefault="00343257" w:rsidP="00A537C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65346DD5" w14:textId="77777777" w:rsidR="00343257" w:rsidRDefault="00343257" w:rsidP="00A537C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65346DD6" w14:textId="77777777" w:rsidR="00343257" w:rsidRDefault="00343257" w:rsidP="00A537C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343257" w14:paraId="65346DDC" w14:textId="77777777" w:rsidTr="00A537CE">
        <w:trPr>
          <w:trHeight w:val="195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346DD8" w14:textId="77777777" w:rsidR="00343257" w:rsidRDefault="00343257" w:rsidP="00A537C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faksu do kontaktu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6DD9" w14:textId="77777777" w:rsidR="00343257" w:rsidRDefault="00343257" w:rsidP="00A537C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65346DDA" w14:textId="77777777" w:rsidR="00343257" w:rsidRDefault="00343257" w:rsidP="00A537C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65346DDB" w14:textId="77777777" w:rsidR="00343257" w:rsidRDefault="00343257" w:rsidP="00A537C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343257" w14:paraId="65346DE1" w14:textId="77777777" w:rsidTr="00A537CE">
        <w:trPr>
          <w:trHeight w:val="148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346DDD" w14:textId="77777777" w:rsidR="00343257" w:rsidRDefault="00343257" w:rsidP="00A537C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 do kontaktu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6DDE" w14:textId="77777777" w:rsidR="00343257" w:rsidRDefault="00343257" w:rsidP="00A537C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65346DDF" w14:textId="77777777" w:rsidR="00343257" w:rsidRDefault="00343257" w:rsidP="00A537C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65346DE0" w14:textId="77777777" w:rsidR="00343257" w:rsidRDefault="00343257" w:rsidP="00A537C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  <w:tr w:rsidR="00343257" w14:paraId="65346DE6" w14:textId="77777777" w:rsidTr="00A537CE">
        <w:trPr>
          <w:trHeight w:val="452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346DE2" w14:textId="77777777" w:rsidR="00343257" w:rsidRDefault="00343257" w:rsidP="00A537CE">
            <w:pPr>
              <w:pStyle w:val="wzory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 upoważnionej do kontaktowania się z Zamawiającym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6DE3" w14:textId="77777777" w:rsidR="00343257" w:rsidRDefault="00343257" w:rsidP="00A537C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65346DE4" w14:textId="77777777" w:rsidR="00343257" w:rsidRDefault="00343257" w:rsidP="00A537C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  <w:p w14:paraId="65346DE5" w14:textId="77777777" w:rsidR="00343257" w:rsidRDefault="00343257" w:rsidP="00A537CE">
            <w:pPr>
              <w:pStyle w:val="wzory"/>
              <w:snapToGrid w:val="0"/>
              <w:spacing w:before="0"/>
              <w:rPr>
                <w:sz w:val="22"/>
                <w:szCs w:val="22"/>
              </w:rPr>
            </w:pPr>
          </w:p>
        </w:tc>
      </w:tr>
    </w:tbl>
    <w:p w14:paraId="65346DE7" w14:textId="77777777" w:rsidR="00343257" w:rsidRDefault="00343257" w:rsidP="00343257">
      <w:pPr>
        <w:spacing w:after="0" w:line="240" w:lineRule="auto"/>
        <w:jc w:val="center"/>
        <w:rPr>
          <w:rFonts w:ascii="Arial" w:hAnsi="Arial" w:cs="Arial"/>
          <w:b/>
        </w:rPr>
      </w:pPr>
    </w:p>
    <w:p w14:paraId="65346DE8" w14:textId="77777777" w:rsidR="00343257" w:rsidRDefault="00343257" w:rsidP="00343257">
      <w:pPr>
        <w:jc w:val="center"/>
        <w:rPr>
          <w:rFonts w:ascii="Arial" w:hAnsi="Arial" w:cs="Arial"/>
          <w:b/>
        </w:rPr>
      </w:pPr>
    </w:p>
    <w:p w14:paraId="65346DE9" w14:textId="77777777" w:rsidR="00343257" w:rsidRDefault="00343257" w:rsidP="00343257">
      <w:pPr>
        <w:jc w:val="center"/>
        <w:rPr>
          <w:rFonts w:ascii="Arial" w:hAnsi="Arial" w:cs="Arial"/>
          <w:b/>
        </w:rPr>
      </w:pPr>
    </w:p>
    <w:p w14:paraId="65346DEA" w14:textId="77777777" w:rsidR="00343257" w:rsidRDefault="00343257" w:rsidP="00343257">
      <w:pPr>
        <w:jc w:val="center"/>
        <w:rPr>
          <w:rFonts w:ascii="Arial" w:hAnsi="Arial" w:cs="Arial"/>
          <w:b/>
        </w:rPr>
      </w:pPr>
    </w:p>
    <w:p w14:paraId="65346DEB" w14:textId="77777777" w:rsidR="00343257" w:rsidRDefault="00343257" w:rsidP="00343257">
      <w:pPr>
        <w:jc w:val="center"/>
        <w:rPr>
          <w:rFonts w:ascii="Arial" w:hAnsi="Arial" w:cs="Arial"/>
          <w:b/>
        </w:rPr>
      </w:pPr>
    </w:p>
    <w:p w14:paraId="65346DEC" w14:textId="77777777" w:rsidR="00343257" w:rsidRDefault="00343257" w:rsidP="00343257">
      <w:pPr>
        <w:jc w:val="center"/>
        <w:rPr>
          <w:rFonts w:ascii="Arial" w:hAnsi="Arial" w:cs="Arial"/>
          <w:b/>
        </w:rPr>
      </w:pPr>
    </w:p>
    <w:p w14:paraId="65346DED" w14:textId="77777777" w:rsidR="00343257" w:rsidRDefault="00343257" w:rsidP="00343257">
      <w:pPr>
        <w:jc w:val="center"/>
        <w:rPr>
          <w:rFonts w:ascii="Arial" w:hAnsi="Arial" w:cs="Arial"/>
          <w:b/>
        </w:rPr>
      </w:pPr>
    </w:p>
    <w:p w14:paraId="65346DEE" w14:textId="77777777" w:rsidR="00343257" w:rsidRDefault="00343257" w:rsidP="00343257">
      <w:pPr>
        <w:jc w:val="center"/>
        <w:rPr>
          <w:rFonts w:ascii="Arial" w:hAnsi="Arial" w:cs="Arial"/>
          <w:b/>
        </w:rPr>
      </w:pPr>
    </w:p>
    <w:p w14:paraId="65346DEF" w14:textId="77777777" w:rsidR="00343257" w:rsidRDefault="00343257" w:rsidP="00343257">
      <w:pPr>
        <w:jc w:val="center"/>
        <w:rPr>
          <w:rFonts w:ascii="Arial" w:hAnsi="Arial" w:cs="Arial"/>
          <w:b/>
        </w:rPr>
      </w:pPr>
    </w:p>
    <w:p w14:paraId="65346DF0" w14:textId="77777777" w:rsidR="00343257" w:rsidRDefault="00343257" w:rsidP="0034325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Formularz ofertowy</w:t>
      </w:r>
    </w:p>
    <w:p w14:paraId="65346DF1" w14:textId="77777777" w:rsidR="00343257" w:rsidRPr="008D6FCE" w:rsidRDefault="00343257" w:rsidP="00343257">
      <w:pPr>
        <w:pStyle w:val="Akapitzlist"/>
        <w:spacing w:before="240" w:line="100" w:lineRule="atLeast"/>
        <w:ind w:left="434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 zamówienia </w:t>
      </w:r>
      <w:r w:rsidRPr="0000586F">
        <w:rPr>
          <w:rFonts w:ascii="Arial" w:hAnsi="Arial" w:cs="Arial"/>
        </w:rPr>
        <w:t>–</w:t>
      </w:r>
      <w:bookmarkStart w:id="0" w:name="_Hlk66357479"/>
      <w:r w:rsidRPr="0000586F">
        <w:rPr>
          <w:rFonts w:ascii="Arial" w:hAnsi="Arial" w:cs="Arial"/>
        </w:rPr>
        <w:t xml:space="preserve"> </w:t>
      </w:r>
      <w:bookmarkEnd w:id="0"/>
      <w:r w:rsidRPr="0000586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00586F">
        <w:rPr>
          <w:rFonts w:ascii="Cambria" w:hAnsi="Cambria" w:cs="Cambria"/>
          <w:b/>
          <w:bCs/>
          <w:sz w:val="24"/>
          <w:szCs w:val="24"/>
        </w:rPr>
        <w:t xml:space="preserve">Zakup wyposażenia do Żłobka Gminnego </w:t>
      </w:r>
      <w:r>
        <w:rPr>
          <w:rFonts w:ascii="Cambria" w:hAnsi="Cambria" w:cs="Cambria"/>
          <w:b/>
          <w:bCs/>
          <w:sz w:val="24"/>
          <w:szCs w:val="24"/>
        </w:rPr>
        <w:t>„Lubisiowa Kraina”</w:t>
      </w:r>
      <w:r w:rsidRPr="0000586F">
        <w:rPr>
          <w:rFonts w:ascii="Cambria" w:hAnsi="Cambria" w:cs="Cambria"/>
          <w:b/>
          <w:bCs/>
          <w:sz w:val="24"/>
          <w:szCs w:val="24"/>
        </w:rPr>
        <w:t xml:space="preserve"> w </w:t>
      </w:r>
      <w:r>
        <w:rPr>
          <w:rFonts w:ascii="Cambria" w:hAnsi="Cambria" w:cs="Cambria"/>
          <w:b/>
          <w:bCs/>
          <w:sz w:val="24"/>
          <w:szCs w:val="24"/>
        </w:rPr>
        <w:t xml:space="preserve">Lubiczu Górnym w </w:t>
      </w:r>
      <w:r w:rsidRPr="0000586F">
        <w:rPr>
          <w:rFonts w:ascii="Cambria" w:hAnsi="Cambria" w:cs="Cambria"/>
          <w:b/>
          <w:bCs/>
          <w:sz w:val="24"/>
          <w:szCs w:val="24"/>
        </w:rPr>
        <w:t xml:space="preserve">celu utworzenia nowych miejsc opieki nad dziećmi do lat 3, w ramach  programu AKTYWNY MALUCH 2022-2029 </w:t>
      </w:r>
      <w:r w:rsidRPr="0000586F">
        <w:rPr>
          <w:rFonts w:ascii="Times New Roman" w:hAnsi="Times New Roman" w:cs="Times New Roman"/>
          <w:b/>
          <w:sz w:val="24"/>
          <w:szCs w:val="24"/>
        </w:rPr>
        <w:t>”</w:t>
      </w:r>
    </w:p>
    <w:p w14:paraId="65346DF2" w14:textId="77777777" w:rsidR="00343257" w:rsidRDefault="00343257" w:rsidP="00343257">
      <w:pPr>
        <w:pStyle w:val="Akapitzlist"/>
        <w:spacing w:before="240" w:line="360" w:lineRule="auto"/>
        <w:ind w:left="434"/>
        <w:jc w:val="center"/>
        <w:rPr>
          <w:rFonts w:ascii="Arial" w:hAnsi="Arial" w:cs="Arial"/>
        </w:rPr>
      </w:pPr>
      <w:r w:rsidRPr="008D6FCE">
        <w:rPr>
          <w:rFonts w:ascii="Arial" w:hAnsi="Arial" w:cs="Arial"/>
          <w:b/>
        </w:rPr>
        <w:t>dla I</w:t>
      </w:r>
      <w:r>
        <w:rPr>
          <w:rFonts w:ascii="Arial" w:hAnsi="Arial" w:cs="Arial"/>
          <w:b/>
        </w:rPr>
        <w:t>I</w:t>
      </w:r>
      <w:r w:rsidRPr="008D6FCE">
        <w:rPr>
          <w:rFonts w:ascii="Arial" w:hAnsi="Arial" w:cs="Arial"/>
          <w:b/>
        </w:rPr>
        <w:t xml:space="preserve"> części zamówienia –</w:t>
      </w:r>
      <w:r>
        <w:rPr>
          <w:rFonts w:ascii="Arial" w:hAnsi="Arial" w:cs="Arial"/>
          <w:b/>
        </w:rPr>
        <w:t xml:space="preserve"> w</w:t>
      </w:r>
      <w:r w:rsidRPr="008D6FCE">
        <w:rPr>
          <w:rFonts w:ascii="Cambria" w:hAnsi="Cambria" w:cs="Cambria"/>
          <w:b/>
          <w:bCs/>
        </w:rPr>
        <w:t>yposażenie</w:t>
      </w:r>
      <w:r>
        <w:rPr>
          <w:rFonts w:ascii="Cambria" w:hAnsi="Cambria" w:cs="Cambria"/>
          <w:b/>
          <w:bCs/>
        </w:rPr>
        <w:t xml:space="preserve"> multifunkcyjne</w:t>
      </w:r>
    </w:p>
    <w:p w14:paraId="65346DF3" w14:textId="77777777" w:rsidR="00343257" w:rsidRDefault="00343257" w:rsidP="00343257">
      <w:pPr>
        <w:pStyle w:val="Akapitzlist"/>
        <w:spacing w:before="240" w:after="0" w:line="100" w:lineRule="atLeast"/>
        <w:ind w:left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Oświadczam/my, że zapoznałem/zapoznaliśmy się z warunkami zamówienia i zdobyłem/zdobyliśmy niezbędną wiedzę do prawidłowego sporządzenia oferty oraz że zrealizuję/zrealizujemy zamówienie w terminie określonym w SWZ.</w:t>
      </w:r>
    </w:p>
    <w:p w14:paraId="65346DF4" w14:textId="77777777" w:rsidR="00343257" w:rsidRDefault="00343257" w:rsidP="00343257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Oferuję/my wykonanie przedmiotu zamówienia za cenę ofertową:</w:t>
      </w:r>
    </w:p>
    <w:p w14:paraId="65346DF5" w14:textId="6DF601DD" w:rsidR="00343257" w:rsidRDefault="008510EA" w:rsidP="00343257">
      <w:pPr>
        <w:snapToGrid w:val="0"/>
        <w:spacing w:before="240"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="00343257">
        <w:rPr>
          <w:rFonts w:ascii="Arial" w:hAnsi="Arial" w:cs="Arial"/>
        </w:rPr>
        <w:t xml:space="preserve"> zł brutto w tym należny podatek …………. zł wyliczony według stawki ……. % </w:t>
      </w:r>
    </w:p>
    <w:p w14:paraId="65346DF6" w14:textId="77777777" w:rsidR="00343257" w:rsidRDefault="00343257" w:rsidP="00343257">
      <w:pPr>
        <w:snapToGrid w:val="0"/>
        <w:spacing w:after="0" w:line="360" w:lineRule="auto"/>
        <w:ind w:left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(słownie: ………………………………………………………………………………. zł brutto).</w:t>
      </w:r>
    </w:p>
    <w:p w14:paraId="65346DF7" w14:textId="77777777" w:rsidR="00343257" w:rsidRDefault="00343257" w:rsidP="00343257">
      <w:pPr>
        <w:snapToGrid w:val="0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Powyższa cena ofertowa obliczona została jako </w:t>
      </w:r>
      <w:r>
        <w:rPr>
          <w:rFonts w:ascii="Arial" w:hAnsi="Arial" w:cs="Arial"/>
          <w:i/>
          <w:iCs/>
          <w:u w:val="single"/>
        </w:rPr>
        <w:t>cena ryczałtowa</w:t>
      </w:r>
      <w:r>
        <w:rPr>
          <w:rFonts w:ascii="Arial" w:hAnsi="Arial" w:cs="Arial"/>
          <w:i/>
          <w:iCs/>
        </w:rPr>
        <w:t xml:space="preserve">. </w:t>
      </w:r>
    </w:p>
    <w:p w14:paraId="65346DF8" w14:textId="77777777" w:rsidR="00343257" w:rsidRDefault="00343257" w:rsidP="00343257">
      <w:pPr>
        <w:numPr>
          <w:ilvl w:val="0"/>
          <w:numId w:val="2"/>
        </w:numPr>
        <w:tabs>
          <w:tab w:val="left" w:pos="426"/>
        </w:tabs>
        <w:snapToGri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Szczegółową kalkulację ceny na podstawie załącznika nr 1 do SWZ zawiera zamieszczona poniżej tabela.</w:t>
      </w:r>
    </w:p>
    <w:p w14:paraId="65346DF9" w14:textId="77777777" w:rsidR="00343257" w:rsidRDefault="00343257" w:rsidP="00343257">
      <w:pPr>
        <w:numPr>
          <w:ilvl w:val="0"/>
          <w:numId w:val="2"/>
        </w:numPr>
        <w:tabs>
          <w:tab w:val="left" w:pos="426"/>
        </w:tabs>
        <w:snapToGri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Oferowany termin gwarancji zamówienia w stosunku do maksymalnego terminu gwarancji wynosi.......... miesięcy</w:t>
      </w:r>
      <w:r>
        <w:rPr>
          <w:rFonts w:ascii="Arial Narrow" w:hAnsi="Arial Narrow" w:cs="Arial Narrow"/>
          <w:b/>
          <w:bCs/>
          <w:sz w:val="20"/>
          <w:szCs w:val="20"/>
          <w:lang w:eastAsia="en-US" w:bidi="en-US"/>
        </w:rPr>
        <w:t xml:space="preserve"> (podać ilość miesięcy np. 24,36,) zgodnie z zapisem rozdz. </w:t>
      </w:r>
      <w:r>
        <w:rPr>
          <w:rFonts w:ascii="Arial Narrow" w:hAnsi="Arial Narrow" w:cs="Arial Narrow"/>
          <w:b/>
          <w:bCs/>
          <w:color w:val="0000FF"/>
          <w:sz w:val="20"/>
          <w:szCs w:val="20"/>
          <w:lang w:eastAsia="en-US" w:bidi="en-US"/>
        </w:rPr>
        <w:t>XIX ust. 1 pkt 2) SWZ.</w:t>
      </w:r>
    </w:p>
    <w:p w14:paraId="65346DFA" w14:textId="77777777" w:rsidR="00343257" w:rsidRDefault="00343257" w:rsidP="00343257">
      <w:pPr>
        <w:numPr>
          <w:ilvl w:val="0"/>
          <w:numId w:val="2"/>
        </w:numPr>
        <w:tabs>
          <w:tab w:val="left" w:pos="426"/>
        </w:tabs>
        <w:snapToGri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Oświadczam/my, że uważamy się za związanych ofertą w okresie  od dnia, w jakim upływa termin składania ofert do dnia  21 lipiec  2025 r. </w:t>
      </w:r>
      <w:r>
        <w:rPr>
          <w:rFonts w:ascii="Arial" w:hAnsi="Arial" w:cs="Arial"/>
          <w:i/>
          <w:iCs/>
        </w:rPr>
        <w:t>(Zgodnie z Rozdziałem XVII SWZ )</w:t>
      </w:r>
    </w:p>
    <w:p w14:paraId="65346DFB" w14:textId="77777777" w:rsidR="00343257" w:rsidRDefault="00343257" w:rsidP="00343257">
      <w:pPr>
        <w:numPr>
          <w:ilvl w:val="0"/>
          <w:numId w:val="2"/>
        </w:numPr>
        <w:tabs>
          <w:tab w:val="left" w:pos="426"/>
        </w:tabs>
        <w:snapToGri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Akceptuję/Akceptujemy wzór umowy, jaka zostanie zawarta w wyniku przeprowadzonego postępowania.</w:t>
      </w:r>
    </w:p>
    <w:p w14:paraId="65346DFC" w14:textId="77777777" w:rsidR="00343257" w:rsidRDefault="00343257" w:rsidP="00343257">
      <w:pPr>
        <w:numPr>
          <w:ilvl w:val="0"/>
          <w:numId w:val="2"/>
        </w:numPr>
        <w:tabs>
          <w:tab w:val="left" w:pos="426"/>
        </w:tabs>
        <w:snapToGrid w:val="0"/>
        <w:spacing w:after="0" w:line="360" w:lineRule="auto"/>
        <w:jc w:val="both"/>
      </w:pPr>
      <w:r>
        <w:rPr>
          <w:rFonts w:ascii="Arial" w:hAnsi="Arial" w:cs="Arial"/>
        </w:rPr>
        <w:t>Czy Wykonawca jest:</w:t>
      </w:r>
    </w:p>
    <w:p w14:paraId="65346DFD" w14:textId="77777777" w:rsidR="00343257" w:rsidRDefault="00343257" w:rsidP="00343257">
      <w:pPr>
        <w:ind w:left="1080"/>
        <w:jc w:val="both"/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 xml:space="preserve">mikroprzedsiębiorstwem </w:t>
      </w:r>
    </w:p>
    <w:p w14:paraId="65346DFE" w14:textId="77777777" w:rsidR="00343257" w:rsidRDefault="00343257" w:rsidP="00343257">
      <w:pPr>
        <w:ind w:left="1080"/>
        <w:jc w:val="both"/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 xml:space="preserve">małym przedsiębiorstwem </w:t>
      </w:r>
    </w:p>
    <w:p w14:paraId="65346DFF" w14:textId="77777777" w:rsidR="00343257" w:rsidRDefault="00343257" w:rsidP="00343257">
      <w:pPr>
        <w:ind w:left="1080"/>
        <w:jc w:val="both"/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 xml:space="preserve">średnim przedsiębiorstwem </w:t>
      </w:r>
    </w:p>
    <w:p w14:paraId="65346E00" w14:textId="77777777" w:rsidR="00343257" w:rsidRDefault="00343257" w:rsidP="00343257">
      <w:pPr>
        <w:ind w:left="1080"/>
        <w:jc w:val="both"/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 xml:space="preserve">jednoosobową działalnością gospodarczą  </w:t>
      </w:r>
    </w:p>
    <w:p w14:paraId="65346E01" w14:textId="77777777" w:rsidR="00343257" w:rsidRDefault="00343257" w:rsidP="00343257">
      <w:pPr>
        <w:ind w:left="1080"/>
        <w:jc w:val="both"/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 xml:space="preserve">osobą fizyczną nie prowadząca działalności gospodarczej </w:t>
      </w:r>
    </w:p>
    <w:p w14:paraId="65346E02" w14:textId="77777777" w:rsidR="00343257" w:rsidRDefault="00343257" w:rsidP="00343257">
      <w:pPr>
        <w:ind w:left="108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b/>
          <w:bCs/>
          <w:sz w:val="20"/>
          <w:szCs w:val="20"/>
        </w:rPr>
      </w:r>
      <w:r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 xml:space="preserve">inny rodzaj  </w:t>
      </w:r>
    </w:p>
    <w:p w14:paraId="65346E03" w14:textId="77777777" w:rsidR="00343257" w:rsidRDefault="00343257" w:rsidP="00343257">
      <w:pPr>
        <w:snapToGrid w:val="0"/>
        <w:spacing w:after="0" w:line="360" w:lineRule="auto"/>
        <w:ind w:left="284"/>
        <w:jc w:val="both"/>
      </w:pPr>
      <w:r>
        <w:rPr>
          <w:rFonts w:ascii="Arial" w:hAnsi="Arial" w:cs="Arial"/>
          <w:i/>
          <w:iCs/>
          <w:color w:val="000000"/>
          <w:sz w:val="20"/>
          <w:szCs w:val="20"/>
        </w:rPr>
        <w:t>(i</w:t>
      </w:r>
      <w:r>
        <w:rPr>
          <w:rFonts w:ascii="Arial" w:hAnsi="Arial" w:cs="Arial"/>
          <w:i/>
          <w:iCs/>
          <w:color w:val="00000A"/>
          <w:sz w:val="20"/>
          <w:szCs w:val="20"/>
        </w:rPr>
        <w:t>nformacja</w:t>
      </w:r>
      <w:r>
        <w:rPr>
          <w:rFonts w:ascii="Arial" w:hAnsi="Arial" w:cs="Arial"/>
          <w:i/>
          <w:color w:val="00000A"/>
          <w:sz w:val="20"/>
          <w:szCs w:val="20"/>
        </w:rPr>
        <w:t xml:space="preserve"> wymagana jedynie do celów statystycznych w celu prawidłowego wypełnienia ogłoszenia o udzieleniu zamówienia</w:t>
      </w:r>
      <w:r>
        <w:rPr>
          <w:rFonts w:ascii="Arial" w:hAnsi="Arial" w:cs="Arial"/>
          <w:color w:val="00000A"/>
          <w:sz w:val="20"/>
          <w:szCs w:val="20"/>
        </w:rPr>
        <w:t>.)</w:t>
      </w:r>
    </w:p>
    <w:p w14:paraId="65346E04" w14:textId="77777777" w:rsidR="00343257" w:rsidRDefault="00343257" w:rsidP="00343257">
      <w:pPr>
        <w:snapToGrid w:val="0"/>
        <w:spacing w:after="0" w:line="360" w:lineRule="auto"/>
        <w:ind w:left="284"/>
        <w:jc w:val="both"/>
      </w:pPr>
    </w:p>
    <w:p w14:paraId="65346E05" w14:textId="77777777" w:rsidR="00343257" w:rsidRDefault="00343257" w:rsidP="00343257">
      <w:pPr>
        <w:tabs>
          <w:tab w:val="left" w:pos="426"/>
        </w:tabs>
        <w:snapToGrid w:val="0"/>
        <w:spacing w:after="0" w:line="360" w:lineRule="auto"/>
        <w:ind w:left="426" w:hanging="426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7. Niżej wskazane dokumenty/ich część stanowią tajemnicę przedsiębiorstwa i zastrzegam/zastrzegamy, że nie mogą być one udostępniane </w:t>
      </w:r>
      <w:r>
        <w:rPr>
          <w:rFonts w:ascii="Arial" w:hAnsi="Arial" w:cs="Arial"/>
          <w:i/>
          <w:iCs/>
          <w:color w:val="00000A"/>
        </w:rPr>
        <w:t>(proszę podać stronę, na której znajdują się wymienione dokumenty. Wskazane dokumenty warto spiąć w oddzielnykomplet)</w:t>
      </w:r>
      <w:r>
        <w:rPr>
          <w:rFonts w:ascii="Arial" w:hAnsi="Arial" w:cs="Arial"/>
          <w:color w:val="00000A"/>
        </w:rPr>
        <w:t>:…………………………………………………………………………..………………....................................................................................................................</w:t>
      </w:r>
    </w:p>
    <w:p w14:paraId="65346E06" w14:textId="77777777" w:rsidR="00343257" w:rsidRDefault="00343257" w:rsidP="00343257">
      <w:pPr>
        <w:tabs>
          <w:tab w:val="left" w:pos="426"/>
        </w:tabs>
        <w:snapToGrid w:val="0"/>
        <w:spacing w:after="0" w:line="360" w:lineRule="auto"/>
        <w:ind w:left="426" w:hanging="426"/>
        <w:jc w:val="both"/>
        <w:rPr>
          <w:rFonts w:ascii="Arial" w:hAnsi="Arial" w:cs="Arial"/>
          <w:i/>
          <w:iCs/>
          <w:color w:val="00000A"/>
        </w:rPr>
      </w:pPr>
      <w:r>
        <w:rPr>
          <w:rFonts w:ascii="Arial" w:hAnsi="Arial" w:cs="Arial"/>
          <w:color w:val="00000A"/>
        </w:rPr>
        <w:t>8. Oświadczam/Oświadczamy, że nasz sposób reprezentacji dla potrzeb niniejszego zamówienia jest następujący…………………………………………………………………… …………………………………………………………………………………..…………………..</w:t>
      </w:r>
    </w:p>
    <w:p w14:paraId="65346E07" w14:textId="77777777" w:rsidR="00343257" w:rsidRDefault="00343257" w:rsidP="00343257">
      <w:pPr>
        <w:tabs>
          <w:tab w:val="left" w:pos="426"/>
        </w:tabs>
        <w:snapToGrid w:val="0"/>
        <w:spacing w:line="360" w:lineRule="auto"/>
        <w:ind w:left="426" w:hanging="426"/>
        <w:jc w:val="both"/>
        <w:rPr>
          <w:rFonts w:ascii="Arial" w:hAnsi="Arial" w:cs="Arial"/>
          <w:i/>
          <w:iCs/>
          <w:color w:val="00000A"/>
        </w:rPr>
      </w:pPr>
      <w:r>
        <w:rPr>
          <w:rFonts w:ascii="Arial" w:hAnsi="Arial" w:cs="Arial"/>
          <w:i/>
          <w:iCs/>
          <w:color w:val="00000A"/>
        </w:rPr>
        <w:tab/>
        <w:t>(w przypadku reprezentacji wynikającej z pełnomocnictwa, do oferty prosimy załączyć pełnomocnictwo).</w:t>
      </w:r>
    </w:p>
    <w:p w14:paraId="65346E08" w14:textId="77777777" w:rsidR="00343257" w:rsidRDefault="00343257" w:rsidP="00343257">
      <w:pPr>
        <w:tabs>
          <w:tab w:val="left" w:pos="426"/>
        </w:tabs>
        <w:snapToGrid w:val="0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A"/>
        </w:rPr>
        <w:t xml:space="preserve">9. </w:t>
      </w:r>
      <w:r>
        <w:rPr>
          <w:rFonts w:ascii="Arial" w:hAnsi="Arial" w:cs="Arial"/>
        </w:rPr>
        <w:t xml:space="preserve">ZAMIERZAM / NIE ZAMIERZAM** powierzyć część zamówienia Podwykonawcy/ Podwykonawcom </w:t>
      </w:r>
      <w:r>
        <w:rPr>
          <w:rFonts w:ascii="Arial" w:hAnsi="Arial" w:cs="Arial"/>
          <w:i/>
          <w:iCs/>
        </w:rPr>
        <w:t>(proszę podać firmę Podwykonawcy/Podwykonawców, jeśli na etapie składania oferty jest znana)</w:t>
      </w:r>
      <w:r>
        <w:rPr>
          <w:rFonts w:ascii="Arial" w:hAnsi="Arial" w:cs="Arial"/>
        </w:rPr>
        <w:t xml:space="preserve"> …………………………………………………………………. Zamierzam powierzyć Podwykonawcy/Podwykonawcom </w:t>
      </w:r>
      <w:r>
        <w:rPr>
          <w:rFonts w:ascii="Arial" w:hAnsi="Arial" w:cs="Arial"/>
          <w:i/>
          <w:iCs/>
        </w:rPr>
        <w:t>(proszę wpisać jaką część zamówienia)</w:t>
      </w:r>
    </w:p>
    <w:p w14:paraId="65346E09" w14:textId="77777777" w:rsidR="00343257" w:rsidRDefault="00343257" w:rsidP="00343257">
      <w:pPr>
        <w:tabs>
          <w:tab w:val="left" w:pos="426"/>
        </w:tabs>
        <w:snapToGrid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...…………………………………………………………………………………………………..</w:t>
      </w:r>
    </w:p>
    <w:p w14:paraId="65346E0A" w14:textId="77777777" w:rsidR="00343257" w:rsidRDefault="00343257" w:rsidP="00343257">
      <w:pPr>
        <w:tabs>
          <w:tab w:val="left" w:pos="426"/>
        </w:tabs>
        <w:snapToGrid w:val="0"/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Jeżeli wybór oferty będzie prowadził do powstania </w:t>
      </w:r>
      <w:bookmarkStart w:id="1" w:name="__DdeLink__6544_1655231290"/>
      <w:r>
        <w:rPr>
          <w:rFonts w:ascii="Arial" w:hAnsi="Arial" w:cs="Arial"/>
        </w:rPr>
        <w:t xml:space="preserve">u Zamawiającego obowiązku </w:t>
      </w:r>
      <w:bookmarkEnd w:id="1"/>
      <w:r>
        <w:rPr>
          <w:rFonts w:ascii="Arial" w:hAnsi="Arial" w:cs="Arial"/>
        </w:rPr>
        <w:t>podatkowego zgodnie z ustawą z 11 marca 2004 r. o podatku od towarów i usług ( Dz. U. z 2021r. poz.685, z późn. zm.), prosimy o wskazanie:</w:t>
      </w:r>
    </w:p>
    <w:p w14:paraId="65346E0B" w14:textId="77777777" w:rsidR="00343257" w:rsidRDefault="00343257" w:rsidP="00343257">
      <w:pPr>
        <w:numPr>
          <w:ilvl w:val="0"/>
          <w:numId w:val="1"/>
        </w:numPr>
        <w:tabs>
          <w:tab w:val="left" w:pos="426"/>
        </w:tabs>
        <w:snapToGrid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nazwy (rodzaju) towaru, którego dostawa lub świadczenie będzie prowadzić do powstania u Zamawiającego obowiązku podatkowego:….............................................................................................................</w:t>
      </w:r>
    </w:p>
    <w:p w14:paraId="65346E0C" w14:textId="77777777" w:rsidR="00343257" w:rsidRDefault="00343257" w:rsidP="00343257">
      <w:pPr>
        <w:numPr>
          <w:ilvl w:val="0"/>
          <w:numId w:val="1"/>
        </w:numPr>
        <w:tabs>
          <w:tab w:val="left" w:pos="426"/>
        </w:tabs>
        <w:snapToGrid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wskazania wartości towaru lub usługi objętego obowiązkiem podatkowym Zamawiającego, bez kwoty podatku: ……………………………………………………………………………..</w:t>
      </w:r>
    </w:p>
    <w:p w14:paraId="65346E0D" w14:textId="77777777" w:rsidR="00343257" w:rsidRDefault="00343257" w:rsidP="00343257">
      <w:pPr>
        <w:numPr>
          <w:ilvl w:val="0"/>
          <w:numId w:val="1"/>
        </w:numPr>
        <w:tabs>
          <w:tab w:val="left" w:pos="426"/>
        </w:tabs>
        <w:snapToGrid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wskazania stawki podatku od towarów i usług, która zgodnie z wiedzą Wykonawcy, będzie miała zastosowanie …………………………………………………………………………….</w:t>
      </w:r>
    </w:p>
    <w:p w14:paraId="65346E0E" w14:textId="77777777" w:rsidR="00343257" w:rsidRDefault="00343257" w:rsidP="00343257">
      <w:pPr>
        <w:tabs>
          <w:tab w:val="left" w:pos="426"/>
        </w:tabs>
        <w:snapToGrid w:val="0"/>
        <w:spacing w:after="0" w:line="100" w:lineRule="atLeast"/>
        <w:rPr>
          <w:rFonts w:ascii="Arial" w:hAnsi="Arial" w:cs="Arial"/>
        </w:rPr>
      </w:pPr>
    </w:p>
    <w:p w14:paraId="65346E0F" w14:textId="77777777" w:rsidR="00343257" w:rsidRDefault="00343257" w:rsidP="00343257">
      <w:pPr>
        <w:tabs>
          <w:tab w:val="left" w:pos="426"/>
        </w:tabs>
        <w:snapToGrid w:val="0"/>
        <w:spacing w:after="0" w:line="100" w:lineRule="atLeast"/>
        <w:rPr>
          <w:rFonts w:ascii="Arial" w:hAnsi="Arial" w:cs="Arial"/>
        </w:rPr>
      </w:pPr>
    </w:p>
    <w:p w14:paraId="65346E10" w14:textId="77777777" w:rsidR="00343257" w:rsidRDefault="00343257" w:rsidP="00343257">
      <w:pPr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iCs/>
        </w:rPr>
        <w:t xml:space="preserve">(miejscowość), </w:t>
      </w:r>
      <w:r>
        <w:rPr>
          <w:rFonts w:ascii="Arial" w:hAnsi="Arial" w:cs="Arial"/>
        </w:rPr>
        <w:t xml:space="preserve">dnia …………………. r. </w:t>
      </w:r>
    </w:p>
    <w:p w14:paraId="65346E11" w14:textId="77777777" w:rsidR="00343257" w:rsidRDefault="00343257" w:rsidP="00343257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2" w:name="_Hlk52258158"/>
      <w:r>
        <w:rPr>
          <w:rFonts w:ascii="Arial" w:hAnsi="Arial" w:cs="Arial"/>
        </w:rPr>
        <w:t>…………………………………………</w:t>
      </w:r>
    </w:p>
    <w:p w14:paraId="65346E12" w14:textId="77777777" w:rsidR="00343257" w:rsidRDefault="00343257" w:rsidP="00343257">
      <w:pPr>
        <w:spacing w:after="0" w:line="240" w:lineRule="auto"/>
        <w:ind w:left="4248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  <w:szCs w:val="20"/>
        </w:rPr>
        <w:t>(podpis(y) osób uprawnionych do reprezentacji wykonawcy, w przypadku oferty wspólnej – podpis pełnomocnika wykonawców)</w:t>
      </w:r>
    </w:p>
    <w:bookmarkEnd w:id="2"/>
    <w:p w14:paraId="65346E13" w14:textId="77777777" w:rsidR="00343257" w:rsidRDefault="00343257" w:rsidP="00343257">
      <w:pPr>
        <w:pStyle w:val="Tekstpodstawowywcity"/>
        <w:ind w:firstLine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** Niewłaściwe skreślić</w:t>
      </w:r>
    </w:p>
    <w:p w14:paraId="65346E14" w14:textId="77777777" w:rsidR="00343257" w:rsidRDefault="00343257" w:rsidP="00343257">
      <w:pPr>
        <w:pStyle w:val="Tekstpodstawowywcity"/>
        <w:ind w:firstLine="0"/>
        <w:rPr>
          <w:b/>
          <w:bCs/>
          <w:sz w:val="26"/>
          <w:szCs w:val="26"/>
          <w:u w:val="single"/>
        </w:rPr>
        <w:sectPr w:rsidR="00343257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600" w:charSpace="36864"/>
        </w:sectPr>
      </w:pPr>
      <w:r>
        <w:rPr>
          <w:rFonts w:ascii="Arial" w:hAnsi="Arial" w:cs="Arial"/>
          <w:i/>
          <w:iCs/>
          <w:sz w:val="20"/>
        </w:rPr>
        <w:t>*** Zaznaczyć/wpisać w odpowiednim miejscu</w:t>
      </w:r>
    </w:p>
    <w:p w14:paraId="65346E15" w14:textId="77777777" w:rsidR="00343257" w:rsidRDefault="00343257" w:rsidP="00343257">
      <w:pPr>
        <w:jc w:val="center"/>
        <w:rPr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lastRenderedPageBreak/>
        <w:t>KALKULACJA CENY</w:t>
      </w:r>
    </w:p>
    <w:p w14:paraId="65346E16" w14:textId="77777777" w:rsidR="00343257" w:rsidRDefault="00343257" w:rsidP="00343257">
      <w:pPr>
        <w:jc w:val="center"/>
        <w:rPr>
          <w:sz w:val="26"/>
          <w:szCs w:val="26"/>
          <w:u w:val="single"/>
        </w:rPr>
      </w:pPr>
    </w:p>
    <w:p w14:paraId="65346E17" w14:textId="77777777" w:rsidR="00343257" w:rsidRDefault="00343257" w:rsidP="00343257">
      <w:pPr>
        <w:autoSpaceDE w:val="0"/>
        <w:jc w:val="both"/>
      </w:pPr>
      <w:r>
        <w:rPr>
          <w:rFonts w:ascii="Cambria" w:hAnsi="Cambria" w:cs="Cambria"/>
          <w:b/>
          <w:bCs/>
          <w:sz w:val="24"/>
          <w:szCs w:val="24"/>
          <w:u w:val="single"/>
        </w:rPr>
        <w:t>Część II – Wyposażenie multifunkcyjne</w:t>
      </w:r>
    </w:p>
    <w:p w14:paraId="65346E18" w14:textId="77777777" w:rsidR="00343257" w:rsidRDefault="00343257" w:rsidP="0034325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3458"/>
        <w:gridCol w:w="705"/>
        <w:gridCol w:w="1802"/>
        <w:gridCol w:w="2024"/>
        <w:gridCol w:w="2024"/>
        <w:gridCol w:w="2024"/>
        <w:gridCol w:w="1875"/>
        <w:gridCol w:w="24"/>
      </w:tblGrid>
      <w:tr w:rsidR="00343257" w14:paraId="65346E2A" w14:textId="77777777" w:rsidTr="00A537CE">
        <w:trPr>
          <w:gridAfter w:val="1"/>
          <w:wAfter w:w="24" w:type="dxa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65346E19" w14:textId="77777777" w:rsidR="00343257" w:rsidRDefault="00343257" w:rsidP="00A537CE">
            <w:pPr>
              <w:pStyle w:val="Default"/>
              <w:snapToGrid w:val="0"/>
              <w:jc w:val="center"/>
            </w:pPr>
          </w:p>
          <w:p w14:paraId="65346E1A" w14:textId="77777777" w:rsidR="00343257" w:rsidRDefault="00343257" w:rsidP="00A537CE">
            <w:pPr>
              <w:pStyle w:val="Default"/>
              <w:jc w:val="center"/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Lp. </w:t>
            </w:r>
          </w:p>
          <w:p w14:paraId="65346E1B" w14:textId="77777777" w:rsidR="00343257" w:rsidRDefault="00343257" w:rsidP="00A537CE">
            <w:pPr>
              <w:pStyle w:val="Zawartotabeli"/>
              <w:jc w:val="center"/>
            </w:pPr>
          </w:p>
        </w:tc>
        <w:tc>
          <w:tcPr>
            <w:tcW w:w="3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65346E1C" w14:textId="77777777" w:rsidR="00343257" w:rsidRDefault="00343257" w:rsidP="00A537CE">
            <w:pPr>
              <w:pStyle w:val="Default"/>
              <w:snapToGrid w:val="0"/>
              <w:jc w:val="center"/>
            </w:pPr>
          </w:p>
          <w:p w14:paraId="65346E1D" w14:textId="77777777" w:rsidR="00343257" w:rsidRDefault="00343257" w:rsidP="00A537CE">
            <w:pPr>
              <w:pStyle w:val="Default"/>
              <w:jc w:val="center"/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Nazwa </w:t>
            </w:r>
          </w:p>
          <w:p w14:paraId="65346E1E" w14:textId="77777777" w:rsidR="00343257" w:rsidRDefault="00343257" w:rsidP="00A537CE">
            <w:pPr>
              <w:pStyle w:val="Zawartotabeli"/>
              <w:jc w:val="center"/>
            </w:pP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65346E1F" w14:textId="77777777" w:rsidR="00343257" w:rsidRDefault="00343257" w:rsidP="00A537CE">
            <w:pPr>
              <w:pStyle w:val="Default"/>
              <w:snapToGrid w:val="0"/>
              <w:jc w:val="center"/>
            </w:pPr>
          </w:p>
          <w:p w14:paraId="65346E20" w14:textId="77777777" w:rsidR="00343257" w:rsidRDefault="00343257" w:rsidP="00A537CE">
            <w:pPr>
              <w:pStyle w:val="Default"/>
              <w:jc w:val="center"/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Ilość </w:t>
            </w:r>
          </w:p>
          <w:p w14:paraId="65346E21" w14:textId="77777777" w:rsidR="00343257" w:rsidRDefault="00343257" w:rsidP="00A537CE">
            <w:pPr>
              <w:pStyle w:val="Zawartotabeli"/>
              <w:jc w:val="center"/>
            </w:pPr>
          </w:p>
        </w:tc>
        <w:tc>
          <w:tcPr>
            <w:tcW w:w="1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65346E22" w14:textId="77777777" w:rsidR="00343257" w:rsidRDefault="00343257" w:rsidP="00A537C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Stawka VAT</w:t>
            </w:r>
          </w:p>
          <w:p w14:paraId="65346E23" w14:textId="77777777" w:rsidR="00343257" w:rsidRDefault="00343257" w:rsidP="00A537C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2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65346E24" w14:textId="77777777" w:rsidR="00343257" w:rsidRDefault="00343257" w:rsidP="00A537C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2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65346E25" w14:textId="77777777" w:rsidR="00343257" w:rsidRDefault="00343257" w:rsidP="00A537C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  <w:p w14:paraId="65346E26" w14:textId="77777777" w:rsidR="00343257" w:rsidRDefault="00343257" w:rsidP="00A537C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x 5</w:t>
            </w:r>
          </w:p>
        </w:tc>
        <w:tc>
          <w:tcPr>
            <w:tcW w:w="2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65346E27" w14:textId="77777777" w:rsidR="00343257" w:rsidRDefault="00343257" w:rsidP="00A537C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Podatku VAT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65346E28" w14:textId="77777777" w:rsidR="00343257" w:rsidRDefault="00343257" w:rsidP="00A537C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</w:t>
            </w:r>
          </w:p>
          <w:p w14:paraId="65346E29" w14:textId="77777777" w:rsidR="00343257" w:rsidRDefault="00343257" w:rsidP="00A537CE">
            <w:pPr>
              <w:pStyle w:val="Default"/>
              <w:snapToGrid w:val="0"/>
              <w:jc w:val="center"/>
            </w:pPr>
            <w:r>
              <w:rPr>
                <w:b/>
                <w:bCs/>
              </w:rPr>
              <w:t>6+7</w:t>
            </w:r>
          </w:p>
        </w:tc>
      </w:tr>
      <w:tr w:rsidR="00343257" w14:paraId="65346E33" w14:textId="77777777" w:rsidTr="00A537CE">
        <w:trPr>
          <w:gridAfter w:val="1"/>
          <w:wAfter w:w="24" w:type="dxa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65346E2B" w14:textId="77777777" w:rsidR="00343257" w:rsidRDefault="00343257" w:rsidP="00A537C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65346E2C" w14:textId="77777777" w:rsidR="00343257" w:rsidRDefault="00343257" w:rsidP="00A537C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65346E2D" w14:textId="77777777" w:rsidR="00343257" w:rsidRDefault="00343257" w:rsidP="00A537C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65346E2E" w14:textId="77777777" w:rsidR="00343257" w:rsidRDefault="00343257" w:rsidP="00A537C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65346E2F" w14:textId="77777777" w:rsidR="00343257" w:rsidRDefault="00343257" w:rsidP="00A537C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65346E30" w14:textId="77777777" w:rsidR="00343257" w:rsidRDefault="00343257" w:rsidP="00A537C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65346E31" w14:textId="77777777" w:rsidR="00343257" w:rsidRDefault="00343257" w:rsidP="00A537CE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65346E32" w14:textId="77777777" w:rsidR="00343257" w:rsidRDefault="00343257" w:rsidP="00A537CE">
            <w:pPr>
              <w:pStyle w:val="Default"/>
              <w:snapToGrid w:val="0"/>
              <w:jc w:val="center"/>
            </w:pPr>
            <w:r>
              <w:rPr>
                <w:b/>
                <w:bCs/>
              </w:rPr>
              <w:t>8</w:t>
            </w:r>
          </w:p>
        </w:tc>
      </w:tr>
      <w:tr w:rsidR="00343257" w14:paraId="65346E3C" w14:textId="77777777" w:rsidTr="00A537C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34" w14:textId="77777777" w:rsidR="00343257" w:rsidRPr="00E64BC5" w:rsidRDefault="00343257" w:rsidP="00A537C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35" w14:textId="77777777" w:rsidR="00343257" w:rsidRPr="005A2458" w:rsidRDefault="00343257" w:rsidP="00A537CE">
            <w:pPr>
              <w:rPr>
                <w:rFonts w:asciiTheme="majorHAnsi" w:hAnsiTheme="majorHAnsi"/>
                <w:sz w:val="20"/>
                <w:szCs w:val="20"/>
              </w:rPr>
            </w:pPr>
            <w:r w:rsidRPr="005A2458">
              <w:rPr>
                <w:rFonts w:asciiTheme="majorHAnsi" w:hAnsiTheme="majorHAnsi"/>
                <w:sz w:val="20"/>
                <w:szCs w:val="20"/>
              </w:rPr>
              <w:t>Pralka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36" w14:textId="77777777" w:rsidR="00343257" w:rsidRPr="008B1CC0" w:rsidRDefault="00343257" w:rsidP="00343257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8B1CC0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37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38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39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3A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346E3B" w14:textId="77777777" w:rsidR="00343257" w:rsidRDefault="00343257" w:rsidP="00A537C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343257" w14:paraId="65346E45" w14:textId="77777777" w:rsidTr="00A537C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3D" w14:textId="77777777" w:rsidR="00343257" w:rsidRPr="00E64BC5" w:rsidRDefault="00343257" w:rsidP="00A537C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2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3E" w14:textId="77777777" w:rsidR="00343257" w:rsidRPr="005A2458" w:rsidRDefault="00343257" w:rsidP="00A537CE">
            <w:pPr>
              <w:rPr>
                <w:rFonts w:asciiTheme="majorHAnsi" w:hAnsiTheme="majorHAnsi"/>
                <w:sz w:val="20"/>
                <w:szCs w:val="20"/>
              </w:rPr>
            </w:pPr>
            <w:r w:rsidRPr="005A2458">
              <w:rPr>
                <w:rFonts w:asciiTheme="majorHAnsi" w:hAnsiTheme="majorHAnsi"/>
                <w:sz w:val="20"/>
                <w:szCs w:val="20"/>
              </w:rPr>
              <w:t>Suszarka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3F" w14:textId="77777777" w:rsidR="00343257" w:rsidRPr="008B1CC0" w:rsidRDefault="00343257" w:rsidP="00343257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8B1CC0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40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41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42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43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346E44" w14:textId="77777777" w:rsidR="00343257" w:rsidRDefault="00343257" w:rsidP="00A537C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343257" w14:paraId="65346E4E" w14:textId="77777777" w:rsidTr="00A537C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46" w14:textId="77777777" w:rsidR="00343257" w:rsidRPr="00E64BC5" w:rsidRDefault="00343257" w:rsidP="00A537C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3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47" w14:textId="77777777" w:rsidR="00343257" w:rsidRPr="005A2458" w:rsidRDefault="00343257" w:rsidP="00A537CE">
            <w:pPr>
              <w:rPr>
                <w:rFonts w:asciiTheme="majorHAnsi" w:hAnsiTheme="majorHAnsi"/>
                <w:sz w:val="20"/>
                <w:szCs w:val="20"/>
              </w:rPr>
            </w:pPr>
            <w:r w:rsidRPr="005A2458">
              <w:rPr>
                <w:rFonts w:asciiTheme="majorHAnsi" w:hAnsiTheme="majorHAnsi"/>
                <w:sz w:val="20"/>
                <w:szCs w:val="20"/>
              </w:rPr>
              <w:t>Stacja parowa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48" w14:textId="77777777" w:rsidR="00343257" w:rsidRPr="008B1CC0" w:rsidRDefault="00343257" w:rsidP="00343257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8B1CC0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49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4A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4B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4C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346E4D" w14:textId="77777777" w:rsidR="00343257" w:rsidRDefault="00343257" w:rsidP="00A537C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343257" w14:paraId="65346E57" w14:textId="77777777" w:rsidTr="00A537C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4F" w14:textId="77777777" w:rsidR="00343257" w:rsidRPr="00E64BC5" w:rsidRDefault="00343257" w:rsidP="00A537C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4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50" w14:textId="77777777" w:rsidR="00343257" w:rsidRPr="005A2458" w:rsidRDefault="00343257" w:rsidP="00A537CE">
            <w:pPr>
              <w:rPr>
                <w:rFonts w:asciiTheme="majorHAnsi" w:hAnsiTheme="majorHAnsi"/>
                <w:sz w:val="20"/>
                <w:szCs w:val="20"/>
              </w:rPr>
            </w:pPr>
            <w:r w:rsidRPr="005A2458">
              <w:rPr>
                <w:rFonts w:asciiTheme="majorHAnsi" w:hAnsiTheme="majorHAnsi"/>
                <w:sz w:val="20"/>
                <w:szCs w:val="20"/>
              </w:rPr>
              <w:t>Deska do prasowania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51" w14:textId="77777777" w:rsidR="00343257" w:rsidRPr="008B1CC0" w:rsidRDefault="00343257" w:rsidP="00343257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8B1CC0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52" w14:textId="77777777" w:rsidR="00343257" w:rsidRPr="0028278B" w:rsidRDefault="00343257" w:rsidP="00A537CE">
            <w:pPr>
              <w:snapToGrid w:val="0"/>
              <w:spacing w:after="0" w:line="100" w:lineRule="atLeast"/>
              <w:ind w:right="1146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53" w14:textId="77777777" w:rsidR="00343257" w:rsidRPr="0028278B" w:rsidRDefault="00343257" w:rsidP="00A537CE">
            <w:pPr>
              <w:snapToGrid w:val="0"/>
              <w:spacing w:after="0" w:line="100" w:lineRule="atLeast"/>
              <w:ind w:right="1146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54" w14:textId="77777777" w:rsidR="00343257" w:rsidRPr="0028278B" w:rsidRDefault="00343257" w:rsidP="00A537CE">
            <w:pPr>
              <w:snapToGrid w:val="0"/>
              <w:spacing w:after="0" w:line="100" w:lineRule="atLeast"/>
              <w:ind w:right="1146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55" w14:textId="77777777" w:rsidR="00343257" w:rsidRPr="0028278B" w:rsidRDefault="00343257" w:rsidP="00A537CE">
            <w:pPr>
              <w:snapToGrid w:val="0"/>
              <w:spacing w:after="0" w:line="100" w:lineRule="atLeast"/>
              <w:ind w:right="1146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346E56" w14:textId="77777777" w:rsidR="00343257" w:rsidRDefault="00343257" w:rsidP="00A537CE">
            <w:pPr>
              <w:snapToGrid w:val="0"/>
              <w:spacing w:after="0" w:line="100" w:lineRule="atLeast"/>
              <w:ind w:right="1146"/>
              <w:jc w:val="both"/>
              <w:rPr>
                <w:sz w:val="20"/>
                <w:szCs w:val="20"/>
              </w:rPr>
            </w:pPr>
          </w:p>
        </w:tc>
      </w:tr>
      <w:tr w:rsidR="00343257" w14:paraId="65346E60" w14:textId="77777777" w:rsidTr="00A537C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5346E58" w14:textId="77777777" w:rsidR="00343257" w:rsidRPr="00E64BC5" w:rsidRDefault="00343257" w:rsidP="00A537C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5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5346E59" w14:textId="77777777" w:rsidR="00343257" w:rsidRPr="005A2458" w:rsidRDefault="00343257" w:rsidP="00A537CE">
            <w:pPr>
              <w:rPr>
                <w:rFonts w:asciiTheme="majorHAnsi" w:hAnsiTheme="majorHAnsi"/>
                <w:sz w:val="20"/>
                <w:szCs w:val="20"/>
              </w:rPr>
            </w:pPr>
            <w:r w:rsidRPr="005A2458">
              <w:rPr>
                <w:rFonts w:asciiTheme="majorHAnsi" w:hAnsiTheme="majorHAnsi"/>
                <w:sz w:val="20"/>
                <w:szCs w:val="20"/>
              </w:rPr>
              <w:t>Odkurzacz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5346E5A" w14:textId="77777777" w:rsidR="00343257" w:rsidRPr="008B1CC0" w:rsidRDefault="00343257" w:rsidP="00343257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8B1CC0">
              <w:rPr>
                <w:rFonts w:asciiTheme="majorHAnsi" w:hAnsiTheme="majorHAnsi"/>
                <w:w w:val="105"/>
                <w:sz w:val="20"/>
                <w:szCs w:val="20"/>
              </w:rPr>
              <w:t>2</w:t>
            </w:r>
            <w:r w:rsidRPr="008B1CC0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5346E5B" w14:textId="77777777" w:rsidR="00343257" w:rsidRPr="0028278B" w:rsidRDefault="00343257" w:rsidP="00A537CE">
            <w:pPr>
              <w:snapToGrid w:val="0"/>
              <w:spacing w:after="0" w:line="100" w:lineRule="atLeast"/>
              <w:ind w:right="16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5346E5C" w14:textId="77777777" w:rsidR="00343257" w:rsidRPr="0028278B" w:rsidRDefault="00343257" w:rsidP="00A537CE">
            <w:pPr>
              <w:snapToGrid w:val="0"/>
              <w:spacing w:after="0" w:line="100" w:lineRule="atLeast"/>
              <w:ind w:right="16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5346E5D" w14:textId="77777777" w:rsidR="00343257" w:rsidRPr="0028278B" w:rsidRDefault="00343257" w:rsidP="00A537CE">
            <w:pPr>
              <w:snapToGrid w:val="0"/>
              <w:spacing w:after="0" w:line="100" w:lineRule="atLeast"/>
              <w:ind w:right="16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5346E5E" w14:textId="77777777" w:rsidR="00343257" w:rsidRPr="0028278B" w:rsidRDefault="00343257" w:rsidP="00A537CE">
            <w:pPr>
              <w:snapToGrid w:val="0"/>
              <w:spacing w:after="0" w:line="100" w:lineRule="atLeast"/>
              <w:ind w:right="16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5346E5F" w14:textId="77777777" w:rsidR="00343257" w:rsidRDefault="00343257" w:rsidP="00A537CE">
            <w:pPr>
              <w:snapToGrid w:val="0"/>
              <w:spacing w:after="0" w:line="100" w:lineRule="atLeast"/>
              <w:ind w:right="169"/>
              <w:jc w:val="both"/>
              <w:rPr>
                <w:sz w:val="20"/>
                <w:szCs w:val="20"/>
              </w:rPr>
            </w:pPr>
          </w:p>
        </w:tc>
      </w:tr>
      <w:tr w:rsidR="00343257" w14:paraId="65346E69" w14:textId="77777777" w:rsidTr="00A537CE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6E61" w14:textId="77777777" w:rsidR="00343257" w:rsidRPr="00E64BC5" w:rsidRDefault="00343257" w:rsidP="00A537C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6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6E62" w14:textId="77777777" w:rsidR="00343257" w:rsidRPr="005A2458" w:rsidRDefault="00343257" w:rsidP="00A537CE">
            <w:pPr>
              <w:rPr>
                <w:rFonts w:asciiTheme="majorHAnsi" w:hAnsiTheme="majorHAnsi"/>
                <w:sz w:val="20"/>
                <w:szCs w:val="20"/>
              </w:rPr>
            </w:pPr>
            <w:r w:rsidRPr="005A2458">
              <w:rPr>
                <w:rFonts w:asciiTheme="majorHAnsi" w:hAnsiTheme="majorHAnsi"/>
                <w:sz w:val="20"/>
                <w:szCs w:val="20"/>
              </w:rPr>
              <w:t>Niszczarka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6E63" w14:textId="77777777" w:rsidR="00343257" w:rsidRPr="008B1CC0" w:rsidRDefault="00343257" w:rsidP="00343257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8B1CC0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8B1CC0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6E64" w14:textId="77777777" w:rsidR="00343257" w:rsidRPr="0028278B" w:rsidRDefault="00343257" w:rsidP="00A537CE">
            <w:pPr>
              <w:snapToGrid w:val="0"/>
              <w:spacing w:after="0" w:line="100" w:lineRule="atLeast"/>
              <w:ind w:right="1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6E65" w14:textId="77777777" w:rsidR="00343257" w:rsidRPr="0028278B" w:rsidRDefault="00343257" w:rsidP="00A537CE">
            <w:pPr>
              <w:snapToGrid w:val="0"/>
              <w:spacing w:after="0" w:line="100" w:lineRule="atLeast"/>
              <w:ind w:right="1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6E66" w14:textId="77777777" w:rsidR="00343257" w:rsidRPr="0028278B" w:rsidRDefault="00343257" w:rsidP="00A537CE">
            <w:pPr>
              <w:snapToGrid w:val="0"/>
              <w:spacing w:after="0" w:line="100" w:lineRule="atLeast"/>
              <w:ind w:right="1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6E67" w14:textId="77777777" w:rsidR="00343257" w:rsidRPr="0028278B" w:rsidRDefault="00343257" w:rsidP="00A537CE">
            <w:pPr>
              <w:snapToGrid w:val="0"/>
              <w:spacing w:after="0" w:line="100" w:lineRule="atLeast"/>
              <w:ind w:right="1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6E68" w14:textId="77777777" w:rsidR="00343257" w:rsidRDefault="00343257" w:rsidP="00A537CE">
            <w:pPr>
              <w:snapToGrid w:val="0"/>
              <w:spacing w:after="0" w:line="100" w:lineRule="atLeast"/>
              <w:ind w:right="17"/>
              <w:jc w:val="both"/>
              <w:rPr>
                <w:sz w:val="20"/>
                <w:szCs w:val="20"/>
              </w:rPr>
            </w:pPr>
          </w:p>
        </w:tc>
      </w:tr>
      <w:tr w:rsidR="00343257" w14:paraId="65346E72" w14:textId="77777777" w:rsidTr="00A537CE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6A" w14:textId="77777777" w:rsidR="00343257" w:rsidRPr="00E64BC5" w:rsidRDefault="00343257" w:rsidP="00A537C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lastRenderedPageBreak/>
              <w:t>7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6B" w14:textId="77777777" w:rsidR="00343257" w:rsidRPr="005A2458" w:rsidRDefault="00343257" w:rsidP="00A537CE">
            <w:pPr>
              <w:rPr>
                <w:rFonts w:asciiTheme="majorHAnsi" w:hAnsiTheme="majorHAnsi"/>
                <w:sz w:val="20"/>
                <w:szCs w:val="20"/>
              </w:rPr>
            </w:pPr>
            <w:r w:rsidRPr="005A2458">
              <w:rPr>
                <w:rFonts w:asciiTheme="majorHAnsi" w:hAnsiTheme="majorHAnsi"/>
                <w:sz w:val="20"/>
                <w:szCs w:val="20"/>
              </w:rPr>
              <w:t>Urządzenie wielofunkcyjne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6C" w14:textId="77777777" w:rsidR="00343257" w:rsidRPr="008B1CC0" w:rsidRDefault="00343257" w:rsidP="00A537CE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8B1CC0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8B1CC0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6D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6E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6F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70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346E71" w14:textId="77777777" w:rsidR="00343257" w:rsidRDefault="00343257" w:rsidP="00A537C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343257" w14:paraId="65346E7B" w14:textId="77777777" w:rsidTr="00A537C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5346E73" w14:textId="77777777" w:rsidR="00343257" w:rsidRPr="00E64BC5" w:rsidRDefault="00343257" w:rsidP="00A537C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8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5346E74" w14:textId="77777777" w:rsidR="00343257" w:rsidRPr="005A2458" w:rsidRDefault="00343257" w:rsidP="00A537CE">
            <w:pPr>
              <w:rPr>
                <w:rFonts w:asciiTheme="majorHAnsi" w:hAnsiTheme="majorHAnsi"/>
                <w:sz w:val="20"/>
                <w:szCs w:val="20"/>
              </w:rPr>
            </w:pPr>
            <w:r w:rsidRPr="005A2458">
              <w:rPr>
                <w:rFonts w:asciiTheme="majorHAnsi" w:hAnsiTheme="majorHAnsi"/>
                <w:sz w:val="20"/>
                <w:szCs w:val="20"/>
              </w:rPr>
              <w:t>Gilotyna do papieru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5346E75" w14:textId="77777777" w:rsidR="00343257" w:rsidRPr="008B1CC0" w:rsidRDefault="00343257" w:rsidP="00A537CE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8B1CC0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8B1CC0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5346E76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5346E77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5346E78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5346E79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5346E7A" w14:textId="77777777" w:rsidR="00343257" w:rsidRDefault="00343257" w:rsidP="00A537C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343257" w14:paraId="65346E84" w14:textId="77777777" w:rsidTr="00A537CE">
        <w:trPr>
          <w:trHeight w:val="5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6E7C" w14:textId="77777777" w:rsidR="00343257" w:rsidRPr="00E64BC5" w:rsidRDefault="00343257" w:rsidP="00A537C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9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6E7D" w14:textId="77777777" w:rsidR="00343257" w:rsidRPr="005A2458" w:rsidRDefault="00343257" w:rsidP="00A537CE">
            <w:pPr>
              <w:rPr>
                <w:rFonts w:asciiTheme="majorHAnsi" w:hAnsiTheme="majorHAnsi"/>
                <w:sz w:val="20"/>
                <w:szCs w:val="20"/>
              </w:rPr>
            </w:pPr>
            <w:r w:rsidRPr="005A2458">
              <w:rPr>
                <w:rFonts w:asciiTheme="majorHAnsi" w:hAnsiTheme="majorHAnsi"/>
                <w:sz w:val="20"/>
                <w:szCs w:val="20"/>
              </w:rPr>
              <w:t>Urządzenie wielofunkcyjne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6E7E" w14:textId="77777777" w:rsidR="00343257" w:rsidRPr="008B1CC0" w:rsidRDefault="00343257" w:rsidP="00A537CE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 w:rsidRPr="008B1CC0">
              <w:rPr>
                <w:rFonts w:asciiTheme="majorHAnsi" w:hAnsiTheme="majorHAnsi"/>
                <w:w w:val="105"/>
                <w:sz w:val="20"/>
                <w:szCs w:val="20"/>
              </w:rPr>
              <w:t>1</w:t>
            </w:r>
            <w:r w:rsidRPr="008B1CC0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6E7F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6E80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6E81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6E82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6E83" w14:textId="77777777" w:rsidR="00343257" w:rsidRDefault="00343257" w:rsidP="00A537C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343257" w14:paraId="65346E8D" w14:textId="77777777" w:rsidTr="00A537CE">
        <w:trPr>
          <w:gridAfter w:val="1"/>
          <w:wAfter w:w="24" w:type="dxa"/>
          <w:trHeight w:val="567"/>
        </w:trPr>
        <w:tc>
          <w:tcPr>
            <w:tcW w:w="5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85" w14:textId="77777777" w:rsidR="00343257" w:rsidRPr="00E64BC5" w:rsidRDefault="00343257" w:rsidP="00A537C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10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86" w14:textId="77777777" w:rsidR="00343257" w:rsidRPr="005A2458" w:rsidRDefault="00343257" w:rsidP="00A537CE">
            <w:pPr>
              <w:rPr>
                <w:rFonts w:asciiTheme="majorHAnsi" w:hAnsiTheme="majorHAnsi"/>
                <w:sz w:val="20"/>
                <w:szCs w:val="20"/>
              </w:rPr>
            </w:pPr>
            <w:r w:rsidRPr="005A2458">
              <w:rPr>
                <w:rFonts w:asciiTheme="majorHAnsi" w:hAnsiTheme="majorHAnsi"/>
                <w:sz w:val="20"/>
                <w:szCs w:val="20"/>
              </w:rPr>
              <w:t>Toner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87" w14:textId="77777777" w:rsidR="00343257" w:rsidRPr="008B1CC0" w:rsidRDefault="00343257" w:rsidP="00A537CE">
            <w:pPr>
              <w:pStyle w:val="TableParagraph"/>
              <w:spacing w:before="50"/>
              <w:ind w:left="415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w w:val="105"/>
                <w:sz w:val="20"/>
                <w:szCs w:val="20"/>
              </w:rPr>
              <w:t>6</w:t>
            </w:r>
            <w:r w:rsidRPr="008B1CC0">
              <w:rPr>
                <w:rFonts w:asciiTheme="majorHAnsi" w:hAnsiTheme="majorHAnsi"/>
                <w:spacing w:val="33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88" w14:textId="77777777" w:rsidR="00343257" w:rsidRPr="0028278B" w:rsidRDefault="00343257" w:rsidP="00A537CE">
            <w:pPr>
              <w:snapToGrid w:val="0"/>
              <w:spacing w:after="0" w:line="100" w:lineRule="atLeast"/>
              <w:ind w:right="113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89" w14:textId="77777777" w:rsidR="00343257" w:rsidRPr="0028278B" w:rsidRDefault="00343257" w:rsidP="00A537CE">
            <w:pPr>
              <w:snapToGrid w:val="0"/>
              <w:spacing w:after="0" w:line="100" w:lineRule="atLeast"/>
              <w:ind w:right="113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8A" w14:textId="77777777" w:rsidR="00343257" w:rsidRPr="0028278B" w:rsidRDefault="00343257" w:rsidP="00A537CE">
            <w:pPr>
              <w:snapToGrid w:val="0"/>
              <w:spacing w:after="0" w:line="100" w:lineRule="atLeast"/>
              <w:ind w:right="113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8B" w14:textId="77777777" w:rsidR="00343257" w:rsidRPr="0028278B" w:rsidRDefault="00343257" w:rsidP="00A537CE">
            <w:pPr>
              <w:snapToGrid w:val="0"/>
              <w:spacing w:after="0" w:line="100" w:lineRule="atLeast"/>
              <w:ind w:right="1137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346E8C" w14:textId="77777777" w:rsidR="00343257" w:rsidRDefault="00343257" w:rsidP="00A537CE">
            <w:pPr>
              <w:snapToGrid w:val="0"/>
              <w:spacing w:after="0" w:line="100" w:lineRule="atLeast"/>
              <w:ind w:right="1137"/>
              <w:jc w:val="both"/>
              <w:rPr>
                <w:sz w:val="20"/>
                <w:szCs w:val="20"/>
              </w:rPr>
            </w:pPr>
          </w:p>
        </w:tc>
      </w:tr>
      <w:tr w:rsidR="00343257" w14:paraId="65346E96" w14:textId="77777777" w:rsidTr="00A537C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8E" w14:textId="77777777" w:rsidR="00343257" w:rsidRPr="00E64BC5" w:rsidRDefault="00343257" w:rsidP="00A537C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11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8F" w14:textId="77777777" w:rsidR="00343257" w:rsidRDefault="00343257" w:rsidP="00A537CE">
            <w:pPr>
              <w:spacing w:line="100" w:lineRule="atLeast"/>
              <w:rPr>
                <w:rFonts w:ascii="Cambria" w:hAnsi="Cambria" w:cs="Cambria"/>
                <w:kern w:val="2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Listwa zasilająca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90" w14:textId="77777777" w:rsidR="00343257" w:rsidRDefault="00343257" w:rsidP="00A537CE">
            <w:pPr>
              <w:spacing w:line="100" w:lineRule="atLeast"/>
              <w:ind w:left="8"/>
              <w:rPr>
                <w:rFonts w:ascii="Cambria" w:hAnsi="Cambria" w:cs="Cambria"/>
                <w:kern w:val="2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          8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91" w14:textId="77777777" w:rsidR="00343257" w:rsidRPr="0028278B" w:rsidRDefault="00343257" w:rsidP="00A537C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92" w14:textId="77777777" w:rsidR="00343257" w:rsidRPr="0028278B" w:rsidRDefault="00343257" w:rsidP="00A537C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93" w14:textId="77777777" w:rsidR="00343257" w:rsidRPr="0028278B" w:rsidRDefault="00343257" w:rsidP="00A537C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94" w14:textId="77777777" w:rsidR="00343257" w:rsidRPr="0028278B" w:rsidRDefault="00343257" w:rsidP="00A537CE">
            <w:pPr>
              <w:snapToGrid w:val="0"/>
              <w:spacing w:after="0" w:line="228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346E95" w14:textId="77777777" w:rsidR="00343257" w:rsidRDefault="00343257" w:rsidP="00A537CE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  <w:tr w:rsidR="00343257" w14:paraId="65346E9F" w14:textId="77777777" w:rsidTr="00A537C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97" w14:textId="77777777" w:rsidR="00343257" w:rsidRPr="00E64BC5" w:rsidRDefault="00343257" w:rsidP="00A537C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12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98" w14:textId="77777777" w:rsidR="00343257" w:rsidRDefault="00343257" w:rsidP="00A537CE">
            <w:pPr>
              <w:spacing w:line="100" w:lineRule="atLeast"/>
              <w:rPr>
                <w:rFonts w:ascii="Cambria" w:hAnsi="Cambria" w:cs="Cambria"/>
                <w:kern w:val="2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Kabel HDMI 10 metrów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99" w14:textId="77777777" w:rsidR="00343257" w:rsidRDefault="00343257" w:rsidP="00A537CE">
            <w:pPr>
              <w:spacing w:line="100" w:lineRule="atLeast"/>
              <w:ind w:left="15"/>
              <w:rPr>
                <w:rFonts w:ascii="Cambria" w:hAnsi="Cambria" w:cs="Cambria"/>
                <w:kern w:val="2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         4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9A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9B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9C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9D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346E9E" w14:textId="77777777" w:rsidR="00343257" w:rsidRDefault="00343257" w:rsidP="00A537C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343257" w14:paraId="65346EA8" w14:textId="77777777" w:rsidTr="00A537CE">
        <w:trPr>
          <w:gridAfter w:val="1"/>
          <w:wAfter w:w="24" w:type="dxa"/>
          <w:trHeight w:val="5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A0" w14:textId="77777777" w:rsidR="00343257" w:rsidRPr="00E64BC5" w:rsidRDefault="00343257" w:rsidP="00A537CE">
            <w:pPr>
              <w:spacing w:line="100" w:lineRule="atLeast"/>
              <w:ind w:left="35"/>
              <w:jc w:val="both"/>
              <w:rPr>
                <w:rFonts w:asciiTheme="majorHAnsi" w:hAnsiTheme="majorHAnsi" w:cs="Cambria"/>
                <w:sz w:val="20"/>
                <w:szCs w:val="20"/>
              </w:rPr>
            </w:pPr>
            <w:r w:rsidRPr="00E64BC5">
              <w:rPr>
                <w:rFonts w:asciiTheme="majorHAnsi" w:hAnsiTheme="majorHAnsi" w:cs="Cambria"/>
                <w:sz w:val="20"/>
                <w:szCs w:val="20"/>
              </w:rPr>
              <w:t>13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A1" w14:textId="77777777" w:rsidR="00343257" w:rsidRDefault="00343257" w:rsidP="00A537CE">
            <w:pPr>
              <w:spacing w:line="100" w:lineRule="atLeast"/>
              <w:rPr>
                <w:rFonts w:ascii="Cambria" w:hAnsi="Cambria" w:cs="Cambria"/>
                <w:kern w:val="2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Kabel zasilający 10m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A2" w14:textId="77777777" w:rsidR="00343257" w:rsidRDefault="00343257" w:rsidP="00A537CE">
            <w:pPr>
              <w:spacing w:line="100" w:lineRule="atLeast"/>
              <w:ind w:left="15"/>
              <w:rPr>
                <w:rFonts w:ascii="Cambria" w:hAnsi="Cambria" w:cs="Cambria"/>
                <w:kern w:val="2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          6 </w:t>
            </w:r>
          </w:p>
        </w:tc>
        <w:tc>
          <w:tcPr>
            <w:tcW w:w="1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A3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A4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A5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A6" w14:textId="77777777" w:rsidR="00343257" w:rsidRPr="0028278B" w:rsidRDefault="00343257" w:rsidP="00A537CE">
            <w:pPr>
              <w:snapToGrid w:val="0"/>
              <w:spacing w:after="0" w:line="10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346EA7" w14:textId="77777777" w:rsidR="00343257" w:rsidRDefault="00343257" w:rsidP="00A537CE">
            <w:pPr>
              <w:snapToGrid w:val="0"/>
              <w:spacing w:after="0"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343257" w14:paraId="65346EAD" w14:textId="77777777" w:rsidTr="00A537CE">
        <w:trPr>
          <w:gridAfter w:val="1"/>
          <w:wAfter w:w="24" w:type="dxa"/>
          <w:trHeight w:val="567"/>
        </w:trPr>
        <w:tc>
          <w:tcPr>
            <w:tcW w:w="8574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A9" w14:textId="77777777" w:rsidR="00343257" w:rsidRDefault="00343257" w:rsidP="00A537C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30"/>
                <w:szCs w:val="30"/>
              </w:rPr>
              <w:t>R A Z E M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en-US" w:bidi="en-US"/>
              </w:rPr>
              <w:t xml:space="preserve"> (wartość brutto wpisać pkt 1)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AA" w14:textId="77777777" w:rsidR="00343257" w:rsidRDefault="00343257" w:rsidP="00A537CE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46EAB" w14:textId="77777777" w:rsidR="00343257" w:rsidRDefault="00343257" w:rsidP="00A537CE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346EAC" w14:textId="77777777" w:rsidR="00343257" w:rsidRDefault="00343257" w:rsidP="00A537CE">
            <w:pPr>
              <w:snapToGrid w:val="0"/>
              <w:spacing w:after="0" w:line="228" w:lineRule="auto"/>
              <w:jc w:val="both"/>
              <w:rPr>
                <w:sz w:val="20"/>
                <w:szCs w:val="20"/>
              </w:rPr>
            </w:pPr>
          </w:p>
        </w:tc>
      </w:tr>
    </w:tbl>
    <w:p w14:paraId="65346EAE" w14:textId="77777777" w:rsidR="00343257" w:rsidRDefault="00343257" w:rsidP="00343257"/>
    <w:p w14:paraId="65346EAF" w14:textId="77777777" w:rsidR="00343257" w:rsidRDefault="00343257" w:rsidP="00343257">
      <w:pPr>
        <w:pStyle w:val="Tekstpodstawowywcity"/>
        <w:ind w:firstLine="0"/>
      </w:pPr>
    </w:p>
    <w:p w14:paraId="65346EB0" w14:textId="77777777" w:rsidR="00343257" w:rsidRDefault="00343257" w:rsidP="00343257"/>
    <w:p w14:paraId="65346EB1" w14:textId="77777777" w:rsidR="00343257" w:rsidRDefault="00343257" w:rsidP="00343257"/>
    <w:p w14:paraId="65346EB2" w14:textId="77777777" w:rsidR="0096595C" w:rsidRDefault="0096595C"/>
    <w:sectPr w:rsidR="0096595C" w:rsidSect="00EC32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1134" w:bottom="1134" w:left="1134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46EC4" w14:textId="77777777" w:rsidR="008510EA" w:rsidRDefault="008510EA">
      <w:pPr>
        <w:spacing w:after="0" w:line="240" w:lineRule="auto"/>
      </w:pPr>
      <w:r>
        <w:separator/>
      </w:r>
    </w:p>
  </w:endnote>
  <w:endnote w:type="continuationSeparator" w:id="0">
    <w:p w14:paraId="65346EC6" w14:textId="77777777" w:rsidR="008510EA" w:rsidRDefault="0085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46EB4" w14:textId="77777777" w:rsidR="008510EA" w:rsidRDefault="008510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46EB5" w14:textId="77777777" w:rsidR="008510EA" w:rsidRDefault="00343257">
    <w:pPr>
      <w:pStyle w:val="Stopka"/>
      <w:jc w:val="right"/>
      <w:rPr>
        <w:rFonts w:ascii="Times New Roman" w:eastAsia="Calibri" w:hAnsi="Times New Roman" w:cs="Times New Roman"/>
        <w:sz w:val="16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14:paraId="65346EB6" w14:textId="77777777" w:rsidR="008510EA" w:rsidRDefault="008510EA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46EB8" w14:textId="77777777" w:rsidR="008510EA" w:rsidRDefault="008510E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46EBB" w14:textId="77777777" w:rsidR="008510EA" w:rsidRDefault="008510E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46EBC" w14:textId="77777777" w:rsidR="008510EA" w:rsidRDefault="00343257">
    <w:pPr>
      <w:pStyle w:val="Stopka"/>
      <w:jc w:val="right"/>
      <w:rPr>
        <w:rFonts w:ascii="Times New Roman" w:eastAsia="Calibri" w:hAnsi="Times New Roman" w:cs="Times New Roman"/>
        <w:sz w:val="16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14:paraId="65346EBD" w14:textId="77777777" w:rsidR="008510EA" w:rsidRDefault="008510EA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46EBF" w14:textId="77777777" w:rsidR="008510EA" w:rsidRDefault="008510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46EC0" w14:textId="77777777" w:rsidR="008510EA" w:rsidRDefault="008510EA">
      <w:pPr>
        <w:spacing w:after="0" w:line="240" w:lineRule="auto"/>
      </w:pPr>
      <w:r>
        <w:separator/>
      </w:r>
    </w:p>
  </w:footnote>
  <w:footnote w:type="continuationSeparator" w:id="0">
    <w:p w14:paraId="65346EC2" w14:textId="77777777" w:rsidR="008510EA" w:rsidRDefault="0085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46EB3" w14:textId="77777777" w:rsidR="008510EA" w:rsidRDefault="0034325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5346EC0" wp14:editId="65346EC1">
          <wp:extent cx="5762625" cy="10191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19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46EB7" w14:textId="77777777" w:rsidR="008510EA" w:rsidRDefault="008510E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46EB9" w14:textId="77777777" w:rsidR="008510EA" w:rsidRDefault="008510E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46EBA" w14:textId="77777777" w:rsidR="008510EA" w:rsidRDefault="0034325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5346EC2" wp14:editId="65346EC3">
          <wp:extent cx="5762625" cy="10191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19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46EBE" w14:textId="77777777" w:rsidR="008510EA" w:rsidRDefault="008510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b w:val="0"/>
        <w:bCs/>
        <w:i w:val="0"/>
        <w:iCs w:val="0"/>
        <w:shd w:val="clear" w:color="auto" w:fill="FFFF0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cs="Times New Roman" w:hint="default"/>
        <w:b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76273839">
    <w:abstractNumId w:val="0"/>
  </w:num>
  <w:num w:numId="2" w16cid:durableId="521211405">
    <w:abstractNumId w:val="1"/>
  </w:num>
  <w:num w:numId="3" w16cid:durableId="1950311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257"/>
    <w:rsid w:val="000B7A45"/>
    <w:rsid w:val="00132B37"/>
    <w:rsid w:val="00343257"/>
    <w:rsid w:val="008510EA"/>
    <w:rsid w:val="0096595C"/>
    <w:rsid w:val="00A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6DB5"/>
  <w15:docId w15:val="{5FD900BF-9A1C-4E82-BDEE-4EF3C9D3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257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343257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325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WW8Num1z0">
    <w:name w:val="WW8Num1z0"/>
    <w:rsid w:val="00343257"/>
    <w:rPr>
      <w:rFonts w:ascii="Arial" w:hAnsi="Arial" w:cs="Times New Roman"/>
      <w:b w:val="0"/>
      <w:bCs/>
      <w:i w:val="0"/>
      <w:iCs w:val="0"/>
      <w:shd w:val="clear" w:color="auto" w:fill="FFFF00"/>
    </w:rPr>
  </w:style>
  <w:style w:type="character" w:customStyle="1" w:styleId="WW8Num2z0">
    <w:name w:val="WW8Num2z0"/>
    <w:rsid w:val="00343257"/>
    <w:rPr>
      <w:rFonts w:cs="Times New Roman" w:hint="default"/>
      <w:b w:val="0"/>
    </w:rPr>
  </w:style>
  <w:style w:type="character" w:customStyle="1" w:styleId="WW8Num3z0">
    <w:name w:val="WW8Num3z0"/>
    <w:rsid w:val="00343257"/>
    <w:rPr>
      <w:rFonts w:ascii="Arial" w:hAnsi="Arial" w:cs="Times New Roman" w:hint="default"/>
      <w:b/>
      <w:bCs/>
      <w:i/>
      <w:iCs/>
      <w:color w:val="0000FF"/>
      <w:sz w:val="20"/>
      <w:szCs w:val="20"/>
      <w:lang w:eastAsia="en-US" w:bidi="en-US"/>
    </w:rPr>
  </w:style>
  <w:style w:type="character" w:customStyle="1" w:styleId="WW8Num3z1">
    <w:name w:val="WW8Num3z1"/>
    <w:rsid w:val="00343257"/>
    <w:rPr>
      <w:rFonts w:hint="default"/>
    </w:rPr>
  </w:style>
  <w:style w:type="character" w:customStyle="1" w:styleId="WW8Num3z2">
    <w:name w:val="WW8Num3z2"/>
    <w:rsid w:val="00343257"/>
  </w:style>
  <w:style w:type="character" w:customStyle="1" w:styleId="WW8Num3z3">
    <w:name w:val="WW8Num3z3"/>
    <w:rsid w:val="00343257"/>
  </w:style>
  <w:style w:type="character" w:customStyle="1" w:styleId="WW8Num3z4">
    <w:name w:val="WW8Num3z4"/>
    <w:rsid w:val="00343257"/>
  </w:style>
  <w:style w:type="character" w:customStyle="1" w:styleId="WW8Num3z5">
    <w:name w:val="WW8Num3z5"/>
    <w:rsid w:val="00343257"/>
  </w:style>
  <w:style w:type="character" w:customStyle="1" w:styleId="WW8Num3z6">
    <w:name w:val="WW8Num3z6"/>
    <w:rsid w:val="00343257"/>
  </w:style>
  <w:style w:type="character" w:customStyle="1" w:styleId="WW8Num3z7">
    <w:name w:val="WW8Num3z7"/>
    <w:rsid w:val="00343257"/>
  </w:style>
  <w:style w:type="character" w:customStyle="1" w:styleId="WW8Num3z8">
    <w:name w:val="WW8Num3z8"/>
    <w:rsid w:val="00343257"/>
  </w:style>
  <w:style w:type="character" w:customStyle="1" w:styleId="WW8Num2z1">
    <w:name w:val="WW8Num2z1"/>
    <w:rsid w:val="00343257"/>
    <w:rPr>
      <w:rFonts w:cs="Times New Roman"/>
    </w:rPr>
  </w:style>
  <w:style w:type="character" w:customStyle="1" w:styleId="WW8Num2z2">
    <w:name w:val="WW8Num2z2"/>
    <w:rsid w:val="00343257"/>
  </w:style>
  <w:style w:type="character" w:customStyle="1" w:styleId="WW8Num2z3">
    <w:name w:val="WW8Num2z3"/>
    <w:rsid w:val="00343257"/>
  </w:style>
  <w:style w:type="character" w:customStyle="1" w:styleId="WW8Num2z4">
    <w:name w:val="WW8Num2z4"/>
    <w:rsid w:val="00343257"/>
  </w:style>
  <w:style w:type="character" w:customStyle="1" w:styleId="WW8Num2z5">
    <w:name w:val="WW8Num2z5"/>
    <w:rsid w:val="00343257"/>
  </w:style>
  <w:style w:type="character" w:customStyle="1" w:styleId="WW8Num2z6">
    <w:name w:val="WW8Num2z6"/>
    <w:rsid w:val="00343257"/>
  </w:style>
  <w:style w:type="character" w:customStyle="1" w:styleId="WW8Num2z7">
    <w:name w:val="WW8Num2z7"/>
    <w:rsid w:val="00343257"/>
  </w:style>
  <w:style w:type="character" w:customStyle="1" w:styleId="WW8Num2z8">
    <w:name w:val="WW8Num2z8"/>
    <w:rsid w:val="00343257"/>
  </w:style>
  <w:style w:type="character" w:customStyle="1" w:styleId="Domylnaczcionkaakapitu2">
    <w:name w:val="Domyślna czcionka akapitu2"/>
    <w:rsid w:val="00343257"/>
  </w:style>
  <w:style w:type="character" w:customStyle="1" w:styleId="WW8Num1z1">
    <w:name w:val="WW8Num1z1"/>
    <w:rsid w:val="00343257"/>
    <w:rPr>
      <w:rFonts w:cs="Times New Roman"/>
    </w:rPr>
  </w:style>
  <w:style w:type="character" w:customStyle="1" w:styleId="WW8Num4z0">
    <w:name w:val="WW8Num4z0"/>
    <w:rsid w:val="00343257"/>
    <w:rPr>
      <w:rFonts w:cs="Times New Roman" w:hint="default"/>
      <w:b/>
    </w:rPr>
  </w:style>
  <w:style w:type="character" w:customStyle="1" w:styleId="WW8Num4z1">
    <w:name w:val="WW8Num4z1"/>
    <w:rsid w:val="00343257"/>
    <w:rPr>
      <w:rFonts w:cs="Times New Roman"/>
    </w:rPr>
  </w:style>
  <w:style w:type="character" w:customStyle="1" w:styleId="WW8Num5z0">
    <w:name w:val="WW8Num5z0"/>
    <w:rsid w:val="00343257"/>
    <w:rPr>
      <w:rFonts w:hint="default"/>
    </w:rPr>
  </w:style>
  <w:style w:type="character" w:customStyle="1" w:styleId="WW8Num5z1">
    <w:name w:val="WW8Num5z1"/>
    <w:rsid w:val="00343257"/>
  </w:style>
  <w:style w:type="character" w:customStyle="1" w:styleId="WW8Num5z2">
    <w:name w:val="WW8Num5z2"/>
    <w:rsid w:val="00343257"/>
  </w:style>
  <w:style w:type="character" w:customStyle="1" w:styleId="WW8Num5z3">
    <w:name w:val="WW8Num5z3"/>
    <w:rsid w:val="00343257"/>
  </w:style>
  <w:style w:type="character" w:customStyle="1" w:styleId="WW8Num5z4">
    <w:name w:val="WW8Num5z4"/>
    <w:rsid w:val="00343257"/>
  </w:style>
  <w:style w:type="character" w:customStyle="1" w:styleId="WW8Num5z5">
    <w:name w:val="WW8Num5z5"/>
    <w:rsid w:val="00343257"/>
  </w:style>
  <w:style w:type="character" w:customStyle="1" w:styleId="WW8Num5z6">
    <w:name w:val="WW8Num5z6"/>
    <w:rsid w:val="00343257"/>
  </w:style>
  <w:style w:type="character" w:customStyle="1" w:styleId="WW8Num5z7">
    <w:name w:val="WW8Num5z7"/>
    <w:rsid w:val="00343257"/>
  </w:style>
  <w:style w:type="character" w:customStyle="1" w:styleId="WW8Num5z8">
    <w:name w:val="WW8Num5z8"/>
    <w:rsid w:val="00343257"/>
  </w:style>
  <w:style w:type="character" w:customStyle="1" w:styleId="WW8Num6z0">
    <w:name w:val="WW8Num6z0"/>
    <w:rsid w:val="00343257"/>
    <w:rPr>
      <w:rFonts w:hint="default"/>
      <w:i w:val="0"/>
      <w:iCs/>
    </w:rPr>
  </w:style>
  <w:style w:type="character" w:customStyle="1" w:styleId="WW8Num6z1">
    <w:name w:val="WW8Num6z1"/>
    <w:rsid w:val="00343257"/>
  </w:style>
  <w:style w:type="character" w:customStyle="1" w:styleId="WW8Num6z2">
    <w:name w:val="WW8Num6z2"/>
    <w:rsid w:val="00343257"/>
  </w:style>
  <w:style w:type="character" w:customStyle="1" w:styleId="WW8Num6z3">
    <w:name w:val="WW8Num6z3"/>
    <w:rsid w:val="00343257"/>
  </w:style>
  <w:style w:type="character" w:customStyle="1" w:styleId="WW8Num6z4">
    <w:name w:val="WW8Num6z4"/>
    <w:rsid w:val="00343257"/>
  </w:style>
  <w:style w:type="character" w:customStyle="1" w:styleId="WW8Num6z5">
    <w:name w:val="WW8Num6z5"/>
    <w:rsid w:val="00343257"/>
  </w:style>
  <w:style w:type="character" w:customStyle="1" w:styleId="WW8Num6z6">
    <w:name w:val="WW8Num6z6"/>
    <w:rsid w:val="00343257"/>
  </w:style>
  <w:style w:type="character" w:customStyle="1" w:styleId="WW8Num6z7">
    <w:name w:val="WW8Num6z7"/>
    <w:rsid w:val="00343257"/>
  </w:style>
  <w:style w:type="character" w:customStyle="1" w:styleId="WW8Num6z8">
    <w:name w:val="WW8Num6z8"/>
    <w:rsid w:val="00343257"/>
  </w:style>
  <w:style w:type="character" w:customStyle="1" w:styleId="WW8Num7z0">
    <w:name w:val="WW8Num7z0"/>
    <w:rsid w:val="00343257"/>
    <w:rPr>
      <w:rFonts w:cs="Times New Roman" w:hint="default"/>
    </w:rPr>
  </w:style>
  <w:style w:type="character" w:customStyle="1" w:styleId="WW8Num7z1">
    <w:name w:val="WW8Num7z1"/>
    <w:rsid w:val="00343257"/>
    <w:rPr>
      <w:rFonts w:cs="Times New Roman"/>
    </w:rPr>
  </w:style>
  <w:style w:type="character" w:customStyle="1" w:styleId="WW8Num8z0">
    <w:name w:val="WW8Num8z0"/>
    <w:rsid w:val="00343257"/>
    <w:rPr>
      <w:rFonts w:ascii="Arial" w:hAnsi="Arial" w:cs="Arial" w:hint="default"/>
      <w:shd w:val="clear" w:color="auto" w:fill="FFFF00"/>
    </w:rPr>
  </w:style>
  <w:style w:type="character" w:customStyle="1" w:styleId="WW8Num8z1">
    <w:name w:val="WW8Num8z1"/>
    <w:rsid w:val="00343257"/>
  </w:style>
  <w:style w:type="character" w:customStyle="1" w:styleId="WW8Num8z2">
    <w:name w:val="WW8Num8z2"/>
    <w:rsid w:val="00343257"/>
  </w:style>
  <w:style w:type="character" w:customStyle="1" w:styleId="WW8Num8z3">
    <w:name w:val="WW8Num8z3"/>
    <w:rsid w:val="00343257"/>
  </w:style>
  <w:style w:type="character" w:customStyle="1" w:styleId="WW8Num8z4">
    <w:name w:val="WW8Num8z4"/>
    <w:rsid w:val="00343257"/>
  </w:style>
  <w:style w:type="character" w:customStyle="1" w:styleId="WW8Num8z5">
    <w:name w:val="WW8Num8z5"/>
    <w:rsid w:val="00343257"/>
  </w:style>
  <w:style w:type="character" w:customStyle="1" w:styleId="WW8Num8z6">
    <w:name w:val="WW8Num8z6"/>
    <w:rsid w:val="00343257"/>
  </w:style>
  <w:style w:type="character" w:customStyle="1" w:styleId="WW8Num8z7">
    <w:name w:val="WW8Num8z7"/>
    <w:rsid w:val="00343257"/>
  </w:style>
  <w:style w:type="character" w:customStyle="1" w:styleId="WW8Num8z8">
    <w:name w:val="WW8Num8z8"/>
    <w:rsid w:val="00343257"/>
  </w:style>
  <w:style w:type="character" w:customStyle="1" w:styleId="WW8Num9z0">
    <w:name w:val="WW8Num9z0"/>
    <w:rsid w:val="00343257"/>
    <w:rPr>
      <w:rFonts w:ascii="Symbol" w:eastAsia="Times New Roman" w:hAnsi="Symbol" w:cs="Symbol" w:hint="default"/>
    </w:rPr>
  </w:style>
  <w:style w:type="character" w:customStyle="1" w:styleId="WW8Num9z1">
    <w:name w:val="WW8Num9z1"/>
    <w:rsid w:val="00343257"/>
    <w:rPr>
      <w:rFonts w:ascii="Courier New" w:hAnsi="Courier New" w:cs="Courier New" w:hint="default"/>
    </w:rPr>
  </w:style>
  <w:style w:type="character" w:customStyle="1" w:styleId="WW8Num9z2">
    <w:name w:val="WW8Num9z2"/>
    <w:rsid w:val="00343257"/>
    <w:rPr>
      <w:rFonts w:ascii="Wingdings" w:hAnsi="Wingdings" w:cs="Wingdings" w:hint="default"/>
    </w:rPr>
  </w:style>
  <w:style w:type="character" w:customStyle="1" w:styleId="WW8Num9z3">
    <w:name w:val="WW8Num9z3"/>
    <w:rsid w:val="00343257"/>
    <w:rPr>
      <w:rFonts w:ascii="Symbol" w:hAnsi="Symbol" w:cs="Symbol" w:hint="default"/>
    </w:rPr>
  </w:style>
  <w:style w:type="character" w:customStyle="1" w:styleId="WW8Num10z0">
    <w:name w:val="WW8Num10z0"/>
    <w:rsid w:val="00343257"/>
    <w:rPr>
      <w:rFonts w:cs="Times New Roman"/>
      <w:b/>
      <w:bCs w:val="0"/>
      <w:sz w:val="24"/>
    </w:rPr>
  </w:style>
  <w:style w:type="character" w:customStyle="1" w:styleId="WW8Num11z0">
    <w:name w:val="WW8Num11z0"/>
    <w:rsid w:val="00343257"/>
    <w:rPr>
      <w:rFonts w:hint="default"/>
    </w:rPr>
  </w:style>
  <w:style w:type="character" w:customStyle="1" w:styleId="WW8Num11z1">
    <w:name w:val="WW8Num11z1"/>
    <w:rsid w:val="00343257"/>
  </w:style>
  <w:style w:type="character" w:customStyle="1" w:styleId="WW8Num11z2">
    <w:name w:val="WW8Num11z2"/>
    <w:rsid w:val="00343257"/>
  </w:style>
  <w:style w:type="character" w:customStyle="1" w:styleId="WW8Num11z3">
    <w:name w:val="WW8Num11z3"/>
    <w:rsid w:val="00343257"/>
  </w:style>
  <w:style w:type="character" w:customStyle="1" w:styleId="WW8Num11z4">
    <w:name w:val="WW8Num11z4"/>
    <w:rsid w:val="00343257"/>
  </w:style>
  <w:style w:type="character" w:customStyle="1" w:styleId="WW8Num11z5">
    <w:name w:val="WW8Num11z5"/>
    <w:rsid w:val="00343257"/>
  </w:style>
  <w:style w:type="character" w:customStyle="1" w:styleId="WW8Num11z6">
    <w:name w:val="WW8Num11z6"/>
    <w:rsid w:val="00343257"/>
  </w:style>
  <w:style w:type="character" w:customStyle="1" w:styleId="WW8Num11z7">
    <w:name w:val="WW8Num11z7"/>
    <w:rsid w:val="00343257"/>
  </w:style>
  <w:style w:type="character" w:customStyle="1" w:styleId="WW8Num11z8">
    <w:name w:val="WW8Num11z8"/>
    <w:rsid w:val="00343257"/>
  </w:style>
  <w:style w:type="character" w:customStyle="1" w:styleId="WW8Num12z0">
    <w:name w:val="WW8Num12z0"/>
    <w:rsid w:val="00343257"/>
    <w:rPr>
      <w:rFonts w:cs="Times New Roman" w:hint="default"/>
      <w:b/>
    </w:rPr>
  </w:style>
  <w:style w:type="character" w:customStyle="1" w:styleId="WW8Num12z1">
    <w:name w:val="WW8Num12z1"/>
    <w:rsid w:val="00343257"/>
    <w:rPr>
      <w:rFonts w:cs="Times New Roman"/>
    </w:rPr>
  </w:style>
  <w:style w:type="character" w:customStyle="1" w:styleId="WW8Num13z0">
    <w:name w:val="WW8Num13z0"/>
    <w:rsid w:val="00343257"/>
    <w:rPr>
      <w:rFonts w:ascii="Symbol" w:eastAsia="Times New Roman" w:hAnsi="Symbol" w:cs="Symbol" w:hint="default"/>
    </w:rPr>
  </w:style>
  <w:style w:type="character" w:customStyle="1" w:styleId="WW8Num13z1">
    <w:name w:val="WW8Num13z1"/>
    <w:rsid w:val="00343257"/>
    <w:rPr>
      <w:rFonts w:ascii="Courier New" w:hAnsi="Courier New" w:cs="Courier New" w:hint="default"/>
    </w:rPr>
  </w:style>
  <w:style w:type="character" w:customStyle="1" w:styleId="WW8Num13z2">
    <w:name w:val="WW8Num13z2"/>
    <w:rsid w:val="00343257"/>
    <w:rPr>
      <w:rFonts w:ascii="Wingdings" w:hAnsi="Wingdings" w:cs="Wingdings" w:hint="default"/>
    </w:rPr>
  </w:style>
  <w:style w:type="character" w:customStyle="1" w:styleId="WW8Num13z3">
    <w:name w:val="WW8Num13z3"/>
    <w:rsid w:val="00343257"/>
    <w:rPr>
      <w:rFonts w:ascii="Symbol" w:hAnsi="Symbol" w:cs="Symbol" w:hint="default"/>
    </w:rPr>
  </w:style>
  <w:style w:type="character" w:customStyle="1" w:styleId="WW8Num14z0">
    <w:name w:val="WW8Num14z0"/>
    <w:rsid w:val="00343257"/>
    <w:rPr>
      <w:rFonts w:hint="default"/>
      <w:i w:val="0"/>
      <w:iCs/>
    </w:rPr>
  </w:style>
  <w:style w:type="character" w:customStyle="1" w:styleId="WW8Num14z1">
    <w:name w:val="WW8Num14z1"/>
    <w:rsid w:val="00343257"/>
  </w:style>
  <w:style w:type="character" w:customStyle="1" w:styleId="WW8Num14z2">
    <w:name w:val="WW8Num14z2"/>
    <w:rsid w:val="00343257"/>
  </w:style>
  <w:style w:type="character" w:customStyle="1" w:styleId="WW8Num14z3">
    <w:name w:val="WW8Num14z3"/>
    <w:rsid w:val="00343257"/>
  </w:style>
  <w:style w:type="character" w:customStyle="1" w:styleId="WW8Num14z4">
    <w:name w:val="WW8Num14z4"/>
    <w:rsid w:val="00343257"/>
  </w:style>
  <w:style w:type="character" w:customStyle="1" w:styleId="WW8Num14z5">
    <w:name w:val="WW8Num14z5"/>
    <w:rsid w:val="00343257"/>
  </w:style>
  <w:style w:type="character" w:customStyle="1" w:styleId="WW8Num14z6">
    <w:name w:val="WW8Num14z6"/>
    <w:rsid w:val="00343257"/>
  </w:style>
  <w:style w:type="character" w:customStyle="1" w:styleId="WW8Num14z7">
    <w:name w:val="WW8Num14z7"/>
    <w:rsid w:val="00343257"/>
  </w:style>
  <w:style w:type="character" w:customStyle="1" w:styleId="WW8Num14z8">
    <w:name w:val="WW8Num14z8"/>
    <w:rsid w:val="00343257"/>
  </w:style>
  <w:style w:type="character" w:customStyle="1" w:styleId="WW8Num15z0">
    <w:name w:val="WW8Num15z0"/>
    <w:rsid w:val="00343257"/>
    <w:rPr>
      <w:rFonts w:cs="Times New Roman" w:hint="default"/>
    </w:rPr>
  </w:style>
  <w:style w:type="character" w:customStyle="1" w:styleId="WW8Num15z1">
    <w:name w:val="WW8Num15z1"/>
    <w:rsid w:val="00343257"/>
    <w:rPr>
      <w:rFonts w:cs="Times New Roman"/>
    </w:rPr>
  </w:style>
  <w:style w:type="character" w:customStyle="1" w:styleId="WW8Num16z0">
    <w:name w:val="WW8Num16z0"/>
    <w:rsid w:val="00343257"/>
    <w:rPr>
      <w:rFonts w:ascii="Times New Roman" w:hAnsi="Times New Roman" w:cs="Times New Roman" w:hint="default"/>
    </w:rPr>
  </w:style>
  <w:style w:type="character" w:customStyle="1" w:styleId="WW8Num16z1">
    <w:name w:val="WW8Num16z1"/>
    <w:rsid w:val="00343257"/>
  </w:style>
  <w:style w:type="character" w:customStyle="1" w:styleId="WW8Num16z2">
    <w:name w:val="WW8Num16z2"/>
    <w:rsid w:val="00343257"/>
  </w:style>
  <w:style w:type="character" w:customStyle="1" w:styleId="WW8Num16z3">
    <w:name w:val="WW8Num16z3"/>
    <w:rsid w:val="00343257"/>
  </w:style>
  <w:style w:type="character" w:customStyle="1" w:styleId="WW8Num16z4">
    <w:name w:val="WW8Num16z4"/>
    <w:rsid w:val="00343257"/>
  </w:style>
  <w:style w:type="character" w:customStyle="1" w:styleId="WW8Num16z5">
    <w:name w:val="WW8Num16z5"/>
    <w:rsid w:val="00343257"/>
  </w:style>
  <w:style w:type="character" w:customStyle="1" w:styleId="WW8Num16z6">
    <w:name w:val="WW8Num16z6"/>
    <w:rsid w:val="00343257"/>
  </w:style>
  <w:style w:type="character" w:customStyle="1" w:styleId="WW8Num16z7">
    <w:name w:val="WW8Num16z7"/>
    <w:rsid w:val="00343257"/>
  </w:style>
  <w:style w:type="character" w:customStyle="1" w:styleId="WW8Num16z8">
    <w:name w:val="WW8Num16z8"/>
    <w:rsid w:val="00343257"/>
  </w:style>
  <w:style w:type="character" w:customStyle="1" w:styleId="Domylnaczcionkaakapitu1">
    <w:name w:val="Domyślna czcionka akapitu1"/>
    <w:rsid w:val="00343257"/>
  </w:style>
  <w:style w:type="character" w:customStyle="1" w:styleId="TekstpodstawowywcityZnak1">
    <w:name w:val="Tekst podstawowy wcięty Znak1"/>
    <w:rsid w:val="00343257"/>
    <w:rPr>
      <w:rFonts w:ascii="Times New Roman" w:hAnsi="Times New Roman" w:cs="Times New Roman"/>
      <w:sz w:val="20"/>
    </w:rPr>
  </w:style>
  <w:style w:type="character" w:customStyle="1" w:styleId="TekstpodstawowywcityZnak">
    <w:name w:val="Tekst podstawowy wcięty Znak"/>
    <w:rsid w:val="00343257"/>
    <w:rPr>
      <w:rFonts w:cs="Times New Roman"/>
    </w:rPr>
  </w:style>
  <w:style w:type="character" w:customStyle="1" w:styleId="NagwekZnak">
    <w:name w:val="Nagłówek Znak"/>
    <w:rsid w:val="00343257"/>
    <w:rPr>
      <w:rFonts w:cs="Times New Roman"/>
    </w:rPr>
  </w:style>
  <w:style w:type="character" w:customStyle="1" w:styleId="StopkaZnak">
    <w:name w:val="Stopka Znak"/>
    <w:rsid w:val="00343257"/>
    <w:rPr>
      <w:rFonts w:cs="Times New Roman"/>
    </w:rPr>
  </w:style>
  <w:style w:type="character" w:customStyle="1" w:styleId="TekstdymkaZnak">
    <w:name w:val="Tekst dymka Znak"/>
    <w:rsid w:val="00343257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343257"/>
    <w:rPr>
      <w:rFonts w:cs="Times New Roman"/>
      <w:sz w:val="16"/>
    </w:rPr>
  </w:style>
  <w:style w:type="character" w:customStyle="1" w:styleId="TekstkomentarzaZnak1">
    <w:name w:val="Tekst komentarza Znak1"/>
    <w:rsid w:val="00343257"/>
    <w:rPr>
      <w:rFonts w:ascii="Times New Roman" w:hAnsi="Times New Roman" w:cs="Times New Roman"/>
      <w:sz w:val="20"/>
    </w:rPr>
  </w:style>
  <w:style w:type="character" w:customStyle="1" w:styleId="TekstkomentarzaZnak">
    <w:name w:val="Tekst komentarza Znak"/>
    <w:rsid w:val="00343257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343257"/>
    <w:rPr>
      <w:rFonts w:ascii="Times New Roman" w:hAnsi="Times New Roman" w:cs="Times New Roman"/>
      <w:b/>
      <w:bCs/>
      <w:sz w:val="20"/>
    </w:rPr>
  </w:style>
  <w:style w:type="character" w:customStyle="1" w:styleId="AkapitzlistZnak">
    <w:name w:val="Akapit z listą Znak"/>
    <w:rsid w:val="00343257"/>
    <w:rPr>
      <w:sz w:val="22"/>
      <w:szCs w:val="22"/>
    </w:rPr>
  </w:style>
  <w:style w:type="character" w:customStyle="1" w:styleId="Znakiprzypiswdolnych">
    <w:name w:val="Znaki przypisów dolnych"/>
    <w:rsid w:val="00343257"/>
    <w:rPr>
      <w:rFonts w:cs="Times New Roman"/>
      <w:sz w:val="20"/>
      <w:szCs w:val="20"/>
      <w:vertAlign w:val="superscript"/>
    </w:rPr>
  </w:style>
  <w:style w:type="character" w:customStyle="1" w:styleId="WW-Znakiprzypiswdolnych">
    <w:name w:val="WW-Znaki przypisów dolnych"/>
    <w:rsid w:val="00343257"/>
    <w:rPr>
      <w:vertAlign w:val="superscript"/>
    </w:rPr>
  </w:style>
  <w:style w:type="character" w:customStyle="1" w:styleId="Odwoanieprzypisudolnego1">
    <w:name w:val="Odwołanie przypisu dolnego1"/>
    <w:rsid w:val="00343257"/>
    <w:rPr>
      <w:rFonts w:cs="Times New Roman"/>
      <w:sz w:val="20"/>
      <w:szCs w:val="20"/>
      <w:vertAlign w:val="superscript"/>
    </w:rPr>
  </w:style>
  <w:style w:type="paragraph" w:customStyle="1" w:styleId="Nagwek2">
    <w:name w:val="Nagłówek2"/>
    <w:basedOn w:val="Normalny"/>
    <w:next w:val="Tekstpodstawowy"/>
    <w:rsid w:val="0034325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343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3257"/>
    <w:rPr>
      <w:rFonts w:ascii="Calibri" w:eastAsia="Times New Roman" w:hAnsi="Calibri" w:cs="Calibri"/>
      <w:lang w:eastAsia="ar-SA"/>
    </w:rPr>
  </w:style>
  <w:style w:type="paragraph" w:styleId="Lista">
    <w:name w:val="List"/>
    <w:basedOn w:val="Tekstpodstawowy"/>
    <w:rsid w:val="00343257"/>
    <w:rPr>
      <w:rFonts w:cs="Arial"/>
    </w:rPr>
  </w:style>
  <w:style w:type="paragraph" w:customStyle="1" w:styleId="Podpis2">
    <w:name w:val="Podpis2"/>
    <w:basedOn w:val="Normalny"/>
    <w:rsid w:val="003432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343257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rsid w:val="0034325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rsid w:val="003432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2"/>
    <w:rsid w:val="00343257"/>
    <w:pPr>
      <w:snapToGrid w:val="0"/>
      <w:spacing w:after="0" w:line="360" w:lineRule="auto"/>
      <w:ind w:firstLine="567"/>
    </w:pPr>
    <w:rPr>
      <w:rFonts w:ascii="Times New Roman" w:hAnsi="Times New Roman" w:cs="Times New Roman"/>
      <w:sz w:val="24"/>
      <w:szCs w:val="20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34325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1"/>
    <w:rsid w:val="00343257"/>
    <w:pPr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rsid w:val="00343257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1"/>
    <w:rsid w:val="00343257"/>
    <w:pPr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rsid w:val="00343257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1"/>
    <w:rsid w:val="0034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343257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343257"/>
    <w:pPr>
      <w:ind w:left="720"/>
    </w:pPr>
  </w:style>
  <w:style w:type="paragraph" w:customStyle="1" w:styleId="Tekstkomentarza1">
    <w:name w:val="Tekst komentarza1"/>
    <w:basedOn w:val="Normalny"/>
    <w:rsid w:val="0034325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WW-Domylnie">
    <w:name w:val="WW-Domyślnie"/>
    <w:rsid w:val="00343257"/>
    <w:pPr>
      <w:suppressAutoHyphens/>
    </w:pPr>
    <w:rPr>
      <w:rFonts w:ascii="Calibri" w:eastAsia="SimSun" w:hAnsi="Calibri" w:cs="Calibri"/>
      <w:lang w:eastAsia="ar-SA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43257"/>
    <w:pPr>
      <w:spacing w:line="240" w:lineRule="auto"/>
    </w:pPr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34325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343257"/>
    <w:pPr>
      <w:suppressAutoHyphens w:val="0"/>
      <w:spacing w:after="200" w:line="276" w:lineRule="auto"/>
    </w:pPr>
    <w:rPr>
      <w:rFonts w:ascii="Calibri" w:hAnsi="Calibri" w:cs="Calibri"/>
      <w:b/>
      <w:bCs/>
    </w:rPr>
  </w:style>
  <w:style w:type="character" w:customStyle="1" w:styleId="TematkomentarzaZnak1">
    <w:name w:val="Temat komentarza Znak1"/>
    <w:basedOn w:val="TekstkomentarzaZnak2"/>
    <w:link w:val="Tematkomentarza"/>
    <w:rsid w:val="0034325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customStyle="1" w:styleId="wzory">
    <w:name w:val="wzory"/>
    <w:basedOn w:val="Normalny"/>
    <w:rsid w:val="00343257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  <w:kern w:val="1"/>
      <w:sz w:val="24"/>
      <w:szCs w:val="20"/>
      <w:lang w:eastAsia="hi-IN" w:bidi="hi-IN"/>
    </w:rPr>
  </w:style>
  <w:style w:type="paragraph" w:customStyle="1" w:styleId="Zawartotabeli">
    <w:name w:val="Zawartość tabeli"/>
    <w:basedOn w:val="Normalny"/>
    <w:rsid w:val="00343257"/>
    <w:pPr>
      <w:suppressLineNumbers/>
    </w:pPr>
  </w:style>
  <w:style w:type="paragraph" w:customStyle="1" w:styleId="Nagwektabeli">
    <w:name w:val="Nagłówek tabeli"/>
    <w:basedOn w:val="Zawartotabeli"/>
    <w:rsid w:val="0034325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43257"/>
  </w:style>
  <w:style w:type="paragraph" w:styleId="Tekstprzypisudolnego">
    <w:name w:val="footnote text"/>
    <w:basedOn w:val="Normalny"/>
    <w:link w:val="TekstprzypisudolnegoZnak"/>
    <w:rsid w:val="00343257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3257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rsid w:val="00343257"/>
    <w:pPr>
      <w:spacing w:before="200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basedOn w:val="Normalny"/>
    <w:rsid w:val="00343257"/>
    <w:pPr>
      <w:widowControl w:val="0"/>
      <w:autoSpaceDE w:val="0"/>
      <w:spacing w:after="0" w:line="240" w:lineRule="auto"/>
    </w:pPr>
    <w:rPr>
      <w:rFonts w:eastAsia="Calibri"/>
      <w:color w:val="000000"/>
      <w:kern w:val="1"/>
      <w:sz w:val="24"/>
      <w:szCs w:val="24"/>
      <w:lang w:val="de-DE" w:eastAsia="fa-IR" w:bidi="fa-IR"/>
    </w:rPr>
  </w:style>
  <w:style w:type="paragraph" w:styleId="Bezodstpw">
    <w:name w:val="No Spacing"/>
    <w:uiPriority w:val="1"/>
    <w:qFormat/>
    <w:rsid w:val="0034325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43257"/>
    <w:pPr>
      <w:widowControl w:val="0"/>
      <w:suppressAutoHyphens w:val="0"/>
      <w:autoSpaceDE w:val="0"/>
      <w:autoSpaceDN w:val="0"/>
      <w:spacing w:before="51" w:after="0" w:line="240" w:lineRule="auto"/>
    </w:pPr>
    <w:rPr>
      <w:rFonts w:ascii="Tahoma" w:eastAsia="Tahoma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689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Krzysztof Bień</cp:lastModifiedBy>
  <cp:revision>2</cp:revision>
  <dcterms:created xsi:type="dcterms:W3CDTF">2025-07-10T13:10:00Z</dcterms:created>
  <dcterms:modified xsi:type="dcterms:W3CDTF">2025-07-11T15:49:00Z</dcterms:modified>
</cp:coreProperties>
</file>