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w:t>
      </w:r>
      <w:r w:rsidR="00675A60">
        <w:t>przetargi_</w:t>
      </w:r>
      <w:r w:rsidRPr="0096385D">
        <w:t>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 xml:space="preserve">nr referencyjny nadany sprawie przez Zamawiającego: </w:t>
      </w:r>
      <w:r w:rsidR="00CF37B9">
        <w:rPr>
          <w:b/>
          <w:i/>
        </w:rPr>
        <w:t>ZDG. 271.522</w:t>
      </w:r>
      <w:r w:rsidRPr="0096385D">
        <w:rPr>
          <w:b/>
          <w:i/>
        </w:rPr>
        <w:t>.</w:t>
      </w:r>
      <w:r w:rsidR="00675A60">
        <w:rPr>
          <w:b/>
          <w:i/>
        </w:rPr>
        <w:t>4</w:t>
      </w:r>
      <w:r w:rsidRPr="0096385D">
        <w:rPr>
          <w:b/>
          <w:i/>
        </w:rPr>
        <w:t>.201</w:t>
      </w:r>
      <w:r w:rsidR="00675A60">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675A60">
        <w:t>8</w:t>
      </w:r>
      <w:r w:rsidRPr="0096385D">
        <w:t xml:space="preserve"> r., poz. </w:t>
      </w:r>
      <w:r w:rsidR="007E2F0D">
        <w:t>19</w:t>
      </w:r>
      <w:r w:rsidR="00675A60">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both"/>
        <w:rPr>
          <w:b/>
        </w:rPr>
      </w:pPr>
    </w:p>
    <w:p w:rsidR="00E66681" w:rsidRDefault="00E66681" w:rsidP="00A74A6A">
      <w:pPr>
        <w:jc w:val="both"/>
        <w:rPr>
          <w:b/>
        </w:rPr>
      </w:pPr>
    </w:p>
    <w:p w:rsidR="00E66681" w:rsidRPr="0096385D" w:rsidRDefault="00E66681"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E66681">
        <w:rPr>
          <w:rFonts w:ascii="Dauphin Beba" w:hAnsi="Dauphin Beba"/>
          <w:b/>
          <w:sz w:val="40"/>
          <w:szCs w:val="40"/>
        </w:rPr>
        <w:t xml:space="preserve">ul. </w:t>
      </w:r>
      <w:r w:rsidR="00675A60">
        <w:rPr>
          <w:rFonts w:ascii="Dauphin Beba" w:hAnsi="Dauphin Beba"/>
          <w:b/>
          <w:sz w:val="40"/>
          <w:szCs w:val="40"/>
        </w:rPr>
        <w:t>Szkolna w Grębocinie</w:t>
      </w:r>
      <w:r w:rsidR="00E66681">
        <w:rPr>
          <w:rFonts w:ascii="Dauphin Beba" w:hAnsi="Dauphin Beba"/>
          <w:b/>
          <w:sz w:val="40"/>
          <w:szCs w:val="40"/>
        </w:rPr>
        <w:t xml:space="preserve"> w zakresie oświetlenia drogowego i nawierzchni</w:t>
      </w:r>
    </w:p>
    <w:p w:rsidR="00E66681" w:rsidRDefault="00E66681" w:rsidP="00A74A6A">
      <w:pPr>
        <w:jc w:val="center"/>
        <w:rPr>
          <w:rFonts w:ascii="Dauphin Beba" w:hAnsi="Dauphin Beba"/>
          <w:b/>
          <w:sz w:val="40"/>
          <w:szCs w:val="40"/>
        </w:rPr>
      </w:pPr>
      <w:r>
        <w:rPr>
          <w:rFonts w:ascii="Dauphin Beba" w:hAnsi="Dauphin Beba"/>
          <w:b/>
          <w:sz w:val="40"/>
          <w:szCs w:val="40"/>
        </w:rPr>
        <w:t>(p.t. + budowa)</w:t>
      </w:r>
    </w:p>
    <w:p w:rsidR="00675A60" w:rsidRPr="0096385D" w:rsidRDefault="00675A60" w:rsidP="00A74A6A">
      <w:pPr>
        <w:jc w:val="center"/>
        <w:rPr>
          <w:rFonts w:ascii="Dauphin Beba" w:hAnsi="Dauphin Beba"/>
          <w:b/>
          <w:sz w:val="40"/>
          <w:szCs w:val="40"/>
        </w:rPr>
      </w:pP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675A60">
        <w:t>8</w:t>
      </w:r>
      <w:r w:rsidRPr="0096385D">
        <w:t xml:space="preserve"> r., poz. </w:t>
      </w:r>
      <w:r w:rsidR="00675A60">
        <w:t xml:space="preserve">1986 </w:t>
      </w:r>
      <w:r w:rsidRPr="0096385D">
        <w:t>–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422865" w:rsidRPr="00286256" w:rsidRDefault="00A74A6A" w:rsidP="00422865">
      <w:pPr>
        <w:spacing w:line="276" w:lineRule="auto"/>
        <w:rPr>
          <w:b/>
          <w:color w:val="002060"/>
        </w:rPr>
      </w:pPr>
      <w:r w:rsidRPr="0096385D">
        <w:tab/>
      </w:r>
      <w:r w:rsidR="00422865" w:rsidRPr="0096385D">
        <w:rPr>
          <w:b/>
        </w:rPr>
        <w:t xml:space="preserve">Kod CPV </w:t>
      </w:r>
      <w:r w:rsidR="00422865" w:rsidRPr="00664326">
        <w:rPr>
          <w:b/>
          <w:color w:val="000000"/>
          <w:shd w:val="clear" w:color="auto" w:fill="FFFFFF"/>
        </w:rPr>
        <w:t>71</w:t>
      </w:r>
      <w:r w:rsidR="00422865">
        <w:rPr>
          <w:b/>
          <w:color w:val="000000"/>
          <w:shd w:val="clear" w:color="auto" w:fill="FFFFFF"/>
        </w:rPr>
        <w:t>.</w:t>
      </w:r>
      <w:r w:rsidR="00422865" w:rsidRPr="00664326">
        <w:rPr>
          <w:b/>
          <w:color w:val="000000"/>
          <w:shd w:val="clear" w:color="auto" w:fill="FFFFFF"/>
        </w:rPr>
        <w:t>24</w:t>
      </w:r>
      <w:r w:rsidR="00422865">
        <w:rPr>
          <w:b/>
          <w:color w:val="000000"/>
          <w:shd w:val="clear" w:color="auto" w:fill="FFFFFF"/>
        </w:rPr>
        <w:t>.</w:t>
      </w:r>
      <w:r w:rsidR="00422865" w:rsidRPr="00664326">
        <w:rPr>
          <w:b/>
          <w:color w:val="000000"/>
          <w:shd w:val="clear" w:color="auto" w:fill="FFFFFF"/>
        </w:rPr>
        <w:t>20</w:t>
      </w:r>
      <w:r w:rsidR="00422865">
        <w:rPr>
          <w:b/>
          <w:color w:val="000000"/>
          <w:shd w:val="clear" w:color="auto" w:fill="FFFFFF"/>
        </w:rPr>
        <w:t>.</w:t>
      </w:r>
      <w:r w:rsidR="00422865" w:rsidRPr="00664326">
        <w:rPr>
          <w:b/>
          <w:color w:val="000000"/>
          <w:shd w:val="clear" w:color="auto" w:fill="FFFFFF"/>
        </w:rPr>
        <w:t>00-6</w:t>
      </w:r>
      <w:r w:rsidR="00422865">
        <w:rPr>
          <w:b/>
          <w:color w:val="000000"/>
          <w:shd w:val="clear" w:color="auto" w:fill="FFFFFF"/>
        </w:rPr>
        <w:t xml:space="preserve"> - </w:t>
      </w:r>
      <w:r w:rsidR="00422865" w:rsidRPr="00286256">
        <w:rPr>
          <w:b/>
          <w:color w:val="002060"/>
          <w:u w:val="single"/>
          <w:shd w:val="clear" w:color="auto" w:fill="FFFFFF"/>
        </w:rPr>
        <w:t xml:space="preserve">Przygotowanie przedsięwzięcia i projektu, oszacowanie kosztów.  </w:t>
      </w:r>
      <w:r w:rsidR="00422865" w:rsidRPr="00286256">
        <w:rPr>
          <w:b/>
          <w:color w:val="002060"/>
          <w:u w:val="single"/>
        </w:rPr>
        <w:t xml:space="preserve">  </w:t>
      </w:r>
      <w:r w:rsidR="00422865" w:rsidRPr="001C4F9D">
        <w:rPr>
          <w:b/>
          <w:color w:val="002060"/>
          <w:u w:val="single"/>
        </w:rPr>
        <w:t xml:space="preserve">          </w:t>
      </w:r>
      <w:r w:rsidR="00422865">
        <w:rPr>
          <w:b/>
        </w:rPr>
        <w:br/>
        <w:t xml:space="preserve"> </w:t>
      </w:r>
      <w:r w:rsidR="00422865">
        <w:rPr>
          <w:b/>
        </w:rPr>
        <w:tab/>
        <w:t xml:space="preserve">      </w:t>
      </w:r>
      <w:r w:rsidR="00422865">
        <w:rPr>
          <w:b/>
        </w:rPr>
        <w:tab/>
        <w:t xml:space="preserve">      </w:t>
      </w:r>
      <w:r w:rsidR="00422865" w:rsidRPr="0096385D">
        <w:rPr>
          <w:b/>
        </w:rPr>
        <w:t>45</w:t>
      </w:r>
      <w:r w:rsidR="00422865">
        <w:rPr>
          <w:b/>
        </w:rPr>
        <w:t>.</w:t>
      </w:r>
      <w:r w:rsidR="00422865" w:rsidRPr="0096385D">
        <w:rPr>
          <w:b/>
        </w:rPr>
        <w:t>31</w:t>
      </w:r>
      <w:r w:rsidR="00422865">
        <w:rPr>
          <w:b/>
        </w:rPr>
        <w:t>.</w:t>
      </w:r>
      <w:r w:rsidR="00422865" w:rsidRPr="0096385D">
        <w:rPr>
          <w:b/>
        </w:rPr>
        <w:t>61</w:t>
      </w:r>
      <w:r w:rsidR="00422865">
        <w:rPr>
          <w:b/>
        </w:rPr>
        <w:t>.</w:t>
      </w:r>
      <w:r w:rsidR="00422865" w:rsidRPr="0096385D">
        <w:rPr>
          <w:b/>
        </w:rPr>
        <w:t>10-9</w:t>
      </w:r>
      <w:r w:rsidR="00422865" w:rsidRPr="0096385D">
        <w:t xml:space="preserve"> - </w:t>
      </w:r>
      <w:hyperlink r:id="rId8" w:history="1">
        <w:r w:rsidR="00422865" w:rsidRPr="00286256">
          <w:rPr>
            <w:rStyle w:val="Hipercze"/>
            <w:b/>
            <w:color w:val="002060"/>
          </w:rPr>
          <w:t>Instalowanie urządzeń oświetlenia drogowego</w:t>
        </w:r>
      </w:hyperlink>
      <w:r w:rsidR="00422865" w:rsidRPr="00286256">
        <w:rPr>
          <w:b/>
          <w:color w:val="002060"/>
        </w:rPr>
        <w:t>.</w:t>
      </w:r>
    </w:p>
    <w:p w:rsidR="00422865" w:rsidRPr="00286256" w:rsidRDefault="00422865" w:rsidP="00422865">
      <w:pPr>
        <w:spacing w:line="276" w:lineRule="auto"/>
        <w:rPr>
          <w:rStyle w:val="Nagwek1Znak"/>
          <w:b w:val="0"/>
          <w:color w:val="002060"/>
          <w:u w:val="single"/>
        </w:rPr>
      </w:pPr>
      <w:r>
        <w:rPr>
          <w:b/>
        </w:rPr>
        <w:t xml:space="preserve">   </w:t>
      </w:r>
      <w:r>
        <w:rPr>
          <w:b/>
        </w:rPr>
        <w:tab/>
        <w:t xml:space="preserve">       </w:t>
      </w:r>
      <w:r>
        <w:rPr>
          <w:b/>
        </w:rPr>
        <w:tab/>
        <w:t xml:space="preserve">      </w:t>
      </w:r>
      <w:r w:rsidRPr="0096385D">
        <w:rPr>
          <w:b/>
        </w:rPr>
        <w:t>45</w:t>
      </w:r>
      <w:r>
        <w:rPr>
          <w:b/>
        </w:rPr>
        <w:t>.23.32.52</w:t>
      </w:r>
      <w:r w:rsidRPr="0096385D">
        <w:rPr>
          <w:b/>
        </w:rPr>
        <w:t>-</w:t>
      </w:r>
      <w:r>
        <w:rPr>
          <w:b/>
        </w:rPr>
        <w:t>0</w:t>
      </w:r>
      <w:r w:rsidRPr="0096385D">
        <w:t xml:space="preserve"> - </w:t>
      </w:r>
      <w:hyperlink r:id="rId9" w:history="1">
        <w:r w:rsidRPr="00286256">
          <w:rPr>
            <w:rStyle w:val="Hipercze"/>
            <w:b/>
            <w:color w:val="002060"/>
          </w:rPr>
          <w:t>Roboty</w:t>
        </w:r>
      </w:hyperlink>
      <w:r w:rsidRPr="00286256">
        <w:rPr>
          <w:b/>
          <w:color w:val="002060"/>
          <w:u w:val="single"/>
        </w:rPr>
        <w:t xml:space="preserve"> budowlane w zakresie nawierzchni ulic.</w:t>
      </w:r>
    </w:p>
    <w:p w:rsidR="00A74A6A" w:rsidRPr="0096385D" w:rsidRDefault="00A74A6A" w:rsidP="00540E90">
      <w:pPr>
        <w:spacing w:line="276" w:lineRule="auto"/>
        <w:rPr>
          <w:rStyle w:val="Nagwek1Znak"/>
        </w:rPr>
      </w:pPr>
    </w:p>
    <w:p w:rsidR="00AC4A66" w:rsidRDefault="00572B29" w:rsidP="009E62CB">
      <w:pPr>
        <w:pStyle w:val="Bezodstpw"/>
        <w:spacing w:line="276" w:lineRule="auto"/>
        <w:jc w:val="both"/>
        <w:rPr>
          <w:rFonts w:ascii="Times New Roman" w:hAnsi="Times New Roman"/>
        </w:rPr>
      </w:pPr>
      <w:r w:rsidRPr="0097684D">
        <w:rPr>
          <w:rFonts w:ascii="Times New Roman" w:hAnsi="Times New Roman"/>
        </w:rPr>
        <w:t>3.1</w:t>
      </w:r>
      <w:r w:rsidRPr="0097684D">
        <w:t xml:space="preserve">. </w:t>
      </w:r>
      <w:r w:rsidR="0097684D">
        <w:tab/>
      </w:r>
      <w:r w:rsidRPr="0097684D">
        <w:rPr>
          <w:rFonts w:ascii="Times New Roman" w:hAnsi="Times New Roman"/>
        </w:rPr>
        <w:t xml:space="preserve">Przedmiotem niniejszego zamówienia jest wykonanie </w:t>
      </w:r>
      <w:r w:rsidR="0097684D" w:rsidRPr="0097684D">
        <w:rPr>
          <w:rFonts w:ascii="Times New Roman" w:hAnsi="Times New Roman"/>
        </w:rPr>
        <w:t xml:space="preserve">dla ul. </w:t>
      </w:r>
      <w:r w:rsidR="00675A60">
        <w:rPr>
          <w:rFonts w:ascii="Times New Roman" w:hAnsi="Times New Roman"/>
        </w:rPr>
        <w:t>Szkolnej w Grębocinie</w:t>
      </w:r>
      <w:r w:rsidR="0097684D" w:rsidRPr="0097684D">
        <w:rPr>
          <w:rFonts w:ascii="Times New Roman" w:hAnsi="Times New Roman"/>
        </w:rPr>
        <w:t xml:space="preserve"> </w:t>
      </w:r>
      <w:r w:rsidR="00675A60">
        <w:rPr>
          <w:rFonts w:ascii="Times New Roman" w:hAnsi="Times New Roman"/>
        </w:rPr>
        <w:t>na odcinku</w:t>
      </w:r>
      <w:r w:rsidR="00675A60" w:rsidRPr="00675A60">
        <w:rPr>
          <w:rFonts w:ascii="Times New Roman" w:hAnsi="Times New Roman"/>
        </w:rPr>
        <w:t xml:space="preserve"> od </w:t>
      </w:r>
      <w:r w:rsidR="00675A60">
        <w:rPr>
          <w:rFonts w:ascii="Times New Roman" w:hAnsi="Times New Roman"/>
        </w:rPr>
        <w:br/>
      </w:r>
      <w:r w:rsidR="00675A60">
        <w:rPr>
          <w:rFonts w:ascii="Times New Roman" w:hAnsi="Times New Roman"/>
        </w:rPr>
        <w:tab/>
      </w:r>
      <w:r w:rsidR="00675A60" w:rsidRPr="00675A60">
        <w:rPr>
          <w:rFonts w:ascii="Times New Roman" w:hAnsi="Times New Roman"/>
        </w:rPr>
        <w:t xml:space="preserve">ul. Szkolnej do wjazdu na teren muzeum piśmiennictwa i drukarstwa </w:t>
      </w:r>
      <w:r w:rsidR="00675A60">
        <w:rPr>
          <w:rFonts w:ascii="Times New Roman" w:hAnsi="Times New Roman"/>
        </w:rPr>
        <w:t>o</w:t>
      </w:r>
      <w:r w:rsidR="00675A60" w:rsidRPr="00675A60">
        <w:rPr>
          <w:rFonts w:ascii="Times New Roman" w:hAnsi="Times New Roman"/>
        </w:rPr>
        <w:t xml:space="preserve"> długości ca 40 </w:t>
      </w:r>
      <w:proofErr w:type="spellStart"/>
      <w:r w:rsidR="00675A60" w:rsidRPr="00675A60">
        <w:rPr>
          <w:rFonts w:ascii="Times New Roman" w:hAnsi="Times New Roman"/>
        </w:rPr>
        <w:t>mb</w:t>
      </w:r>
      <w:proofErr w:type="spellEnd"/>
      <w:r w:rsidR="00675A60" w:rsidRPr="00675A60">
        <w:rPr>
          <w:rFonts w:ascii="Times New Roman" w:hAnsi="Times New Roman"/>
        </w:rPr>
        <w:t xml:space="preserve"> i szerokości </w:t>
      </w:r>
      <w:r w:rsidR="00675A60">
        <w:rPr>
          <w:rFonts w:ascii="Times New Roman" w:hAnsi="Times New Roman"/>
        </w:rPr>
        <w:br/>
        <w:t xml:space="preserve"> </w:t>
      </w:r>
      <w:r w:rsidR="00675A60">
        <w:rPr>
          <w:rFonts w:ascii="Times New Roman" w:hAnsi="Times New Roman"/>
        </w:rPr>
        <w:tab/>
      </w:r>
      <w:r w:rsidR="00675A60" w:rsidRPr="00675A60">
        <w:rPr>
          <w:rFonts w:ascii="Times New Roman" w:hAnsi="Times New Roman"/>
        </w:rPr>
        <w:t xml:space="preserve">ca 10,0 </w:t>
      </w:r>
      <w:proofErr w:type="spellStart"/>
      <w:r w:rsidR="00675A60" w:rsidRPr="00675A60">
        <w:rPr>
          <w:rFonts w:ascii="Times New Roman" w:hAnsi="Times New Roman"/>
        </w:rPr>
        <w:t>mb</w:t>
      </w:r>
      <w:proofErr w:type="spellEnd"/>
      <w:r w:rsidR="00675A60" w:rsidRPr="00675A60">
        <w:rPr>
          <w:rFonts w:ascii="Times New Roman" w:hAnsi="Times New Roman"/>
        </w:rPr>
        <w:t>, zgodnie z sytuacją przedstawioną na załączonej mapie poglądowej</w:t>
      </w:r>
      <w:r w:rsidR="00675A60">
        <w:rPr>
          <w:rFonts w:ascii="Times New Roman" w:hAnsi="Times New Roman"/>
        </w:rPr>
        <w:t xml:space="preserve">, </w:t>
      </w:r>
      <w:r w:rsidR="0097684D" w:rsidRPr="0097684D">
        <w:rPr>
          <w:rFonts w:ascii="Times New Roman" w:hAnsi="Times New Roman"/>
        </w:rPr>
        <w:t>opracowani</w:t>
      </w:r>
      <w:r w:rsidR="00E62376">
        <w:rPr>
          <w:rFonts w:ascii="Times New Roman" w:hAnsi="Times New Roman"/>
        </w:rPr>
        <w:t>e</w:t>
      </w:r>
      <w:r w:rsidR="0097684D" w:rsidRPr="0097684D">
        <w:rPr>
          <w:rFonts w:ascii="Times New Roman" w:hAnsi="Times New Roman"/>
        </w:rPr>
        <w:t xml:space="preserve"> </w:t>
      </w:r>
      <w:r w:rsidR="00675A60">
        <w:rPr>
          <w:rFonts w:ascii="Times New Roman" w:hAnsi="Times New Roman"/>
        </w:rPr>
        <w:tab/>
      </w:r>
      <w:r w:rsidR="0097684D" w:rsidRPr="0097684D">
        <w:rPr>
          <w:rFonts w:ascii="Times New Roman" w:hAnsi="Times New Roman"/>
        </w:rPr>
        <w:t xml:space="preserve">projektu budowlanego wraz z </w:t>
      </w:r>
      <w:r w:rsidR="00675A60">
        <w:rPr>
          <w:rFonts w:ascii="Times New Roman" w:hAnsi="Times New Roman"/>
        </w:rPr>
        <w:t>przebudową</w:t>
      </w:r>
      <w:r w:rsidR="0097684D" w:rsidRPr="0097684D">
        <w:rPr>
          <w:rFonts w:ascii="Times New Roman" w:hAnsi="Times New Roman"/>
        </w:rPr>
        <w:t xml:space="preserve"> drogi gminnej</w:t>
      </w:r>
      <w:r w:rsidR="00675A60">
        <w:rPr>
          <w:rFonts w:ascii="Times New Roman" w:hAnsi="Times New Roman"/>
        </w:rPr>
        <w:t>.</w:t>
      </w:r>
      <w:r w:rsidR="007E024B">
        <w:rPr>
          <w:rFonts w:ascii="Times New Roman" w:hAnsi="Times New Roman"/>
        </w:rPr>
        <w:t>.</w:t>
      </w:r>
    </w:p>
    <w:p w:rsidR="008D740E" w:rsidRPr="00AC4A66" w:rsidRDefault="00B37989" w:rsidP="009E62CB">
      <w:pPr>
        <w:pStyle w:val="Bezodstpw"/>
        <w:spacing w:line="276" w:lineRule="auto"/>
        <w:ind w:left="709" w:hanging="709"/>
        <w:jc w:val="both"/>
        <w:rPr>
          <w:rFonts w:ascii="Times New Roman" w:hAnsi="Times New Roman"/>
        </w:rPr>
      </w:pPr>
      <w:r w:rsidRPr="00B37989">
        <w:t>3.2</w:t>
      </w:r>
      <w:r>
        <w:rPr>
          <w:b/>
        </w:rPr>
        <w:t xml:space="preserve">. </w:t>
      </w:r>
      <w:r w:rsidR="00AC4A66">
        <w:rPr>
          <w:b/>
        </w:rPr>
        <w:tab/>
      </w:r>
      <w:r w:rsidR="00A70590" w:rsidRPr="00A70590">
        <w:t xml:space="preserve">W </w:t>
      </w:r>
      <w:r w:rsidR="007216E5">
        <w:t>odniesieniu do</w:t>
      </w:r>
      <w:r w:rsidR="00A70590" w:rsidRPr="00A70590">
        <w:t xml:space="preserve"> prac projektowych s</w:t>
      </w:r>
      <w:r w:rsidR="008D740E" w:rsidRPr="008D740E">
        <w:t>zczegółowy zakres obejmuje</w:t>
      </w:r>
      <w:r w:rsidR="00675A60">
        <w:t>:</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w:t>
      </w:r>
      <w:r w:rsidR="00AC4A66">
        <w:rPr>
          <w:rFonts w:ascii="Times New Roman" w:hAnsi="Times New Roman"/>
        </w:rPr>
        <w:t>m</w:t>
      </w:r>
      <w:r w:rsidRPr="00675A60">
        <w:rPr>
          <w:rFonts w:ascii="Times New Roman" w:hAnsi="Times New Roman"/>
        </w:rPr>
        <w:t xml:space="preserve"> projektowym objąć działki nr 581/4 i 581/5 stanowiące własność Gminy Lubicz.</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 projektowe winno zawierać:</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wykonanie oświetlenia – dwa słupy stalowe 6 m, montowane na fundamencie betonowym  z oprawami LED o mocy 35 W, odrębne złącze kablowe wraz ze szafką sterującą,</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odwodnienie powierzchniowe  poprzez zachowanie spadku daszkowego,</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nawierzchnia z kostki granitowej 7x11 cm oraz elementów kocich łbów,</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jednostronny chodnik o szerokości 2 m z płyt betonowych 50x50 grubości 7 cm, ułożonych w karo, obramowany opaską z kostki granitowej 7x11 cm.</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podbudowa z kamienia twardego i betonu,</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miejsca parkingowe po lewej stronie, patrząc w kierunku muzeum,</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elementy drobnej architektury: 1 ławka betonowo drewniana z oparciem </w:t>
      </w:r>
      <w:r w:rsidRPr="00675A60">
        <w:rPr>
          <w:rFonts w:ascii="Times New Roman" w:hAnsi="Times New Roman"/>
        </w:rPr>
        <w:br/>
        <w:t xml:space="preserve">o szerokości ca 180 cm, jeden betonowy kosz na śmieci ustawiony przy ławce </w:t>
      </w:r>
      <w:r w:rsidRPr="00675A60">
        <w:rPr>
          <w:rFonts w:ascii="Times New Roman" w:hAnsi="Times New Roman"/>
        </w:rPr>
        <w:br/>
        <w:t>o pojemności wkładu ca 40 l.</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projekt stałej organizacji ruchu wraz z oznakowaniem pionowym i poziomym </w:t>
      </w:r>
      <w:r w:rsidRPr="00675A60">
        <w:rPr>
          <w:rFonts w:ascii="Times New Roman" w:hAnsi="Times New Roman"/>
        </w:rPr>
        <w:br/>
        <w:t>(w obrębie połączenia z główną ul. Szkolną),</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usunięcie kolizji słupa energetycznego i teletechnicznego przy wjeździe z głównej ul. Szkolnej, </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wycinka drzew i zagospodarowanie zieleni.</w:t>
      </w:r>
    </w:p>
    <w:p w:rsidR="009E62CB" w:rsidRDefault="00675A60" w:rsidP="009E62CB">
      <w:pPr>
        <w:pStyle w:val="Akapitzlist"/>
        <w:numPr>
          <w:ilvl w:val="0"/>
          <w:numId w:val="17"/>
        </w:numPr>
        <w:ind w:left="993"/>
        <w:rPr>
          <w:rFonts w:ascii="Times New Roman" w:hAnsi="Times New Roman"/>
        </w:rPr>
      </w:pPr>
      <w:r w:rsidRPr="009E62CB">
        <w:rPr>
          <w:rFonts w:ascii="Times New Roman" w:hAnsi="Times New Roman"/>
        </w:rPr>
        <w:t>Projekt wraz z wykazem materiałów należy uzgodnić z Zamawiającym oraz właścicielem muzeum piśmiennictwa i drukarstwa</w:t>
      </w:r>
      <w:r w:rsidR="009E62CB" w:rsidRPr="009E62CB">
        <w:rPr>
          <w:rFonts w:ascii="Times New Roman" w:hAnsi="Times New Roman"/>
        </w:rPr>
        <w:t xml:space="preserve">. </w:t>
      </w:r>
    </w:p>
    <w:p w:rsidR="00CA43A1" w:rsidRPr="009E62CB" w:rsidRDefault="00CA43A1" w:rsidP="009E62CB">
      <w:pPr>
        <w:pStyle w:val="Akapitzlist"/>
        <w:numPr>
          <w:ilvl w:val="0"/>
          <w:numId w:val="17"/>
        </w:numPr>
        <w:ind w:left="993"/>
        <w:rPr>
          <w:rFonts w:ascii="Times New Roman" w:hAnsi="Times New Roman"/>
        </w:rPr>
      </w:pPr>
      <w:r w:rsidRPr="009E62CB">
        <w:rPr>
          <w:rFonts w:ascii="Times New Roman" w:hAnsi="Times New Roman"/>
        </w:rPr>
        <w:t>W ramach prac projektowych Wykonawca wykona:</w:t>
      </w:r>
    </w:p>
    <w:p w:rsidR="009E62CB" w:rsidRPr="009E62CB" w:rsidRDefault="009E62CB" w:rsidP="009E62CB">
      <w:pPr>
        <w:pStyle w:val="Akapitzlist"/>
        <w:ind w:firstLine="273"/>
        <w:contextualSpacing/>
        <w:jc w:val="both"/>
        <w:rPr>
          <w:rFonts w:ascii="Times New Roman" w:hAnsi="Times New Roman"/>
        </w:rPr>
      </w:pPr>
      <w:r w:rsidRPr="009E62CB">
        <w:rPr>
          <w:rFonts w:ascii="Times New Roman" w:hAnsi="Times New Roman"/>
        </w:rPr>
        <w:t xml:space="preserve">1) </w:t>
      </w:r>
      <w:r>
        <w:rPr>
          <w:rFonts w:ascii="Times New Roman" w:hAnsi="Times New Roman"/>
        </w:rPr>
        <w:tab/>
      </w:r>
      <w:r w:rsidRPr="009E62CB">
        <w:rPr>
          <w:rFonts w:ascii="Times New Roman" w:hAnsi="Times New Roman"/>
        </w:rPr>
        <w:t xml:space="preserve">projekt budowlano-wykonawczy branży elektrycznej (oświetlenie drogowe) wraz z kompletem </w:t>
      </w:r>
      <w:r>
        <w:rPr>
          <w:rFonts w:ascii="Times New Roman" w:hAnsi="Times New Roman"/>
        </w:rPr>
        <w:tab/>
      </w:r>
      <w:r w:rsidRPr="009E62CB">
        <w:rPr>
          <w:rFonts w:ascii="Times New Roman" w:hAnsi="Times New Roman"/>
        </w:rPr>
        <w:t xml:space="preserve">dokumentów i uzgodnień niezbędnych do uzyskania decyzji pozwolenia na budowę bądź </w:t>
      </w:r>
      <w:r>
        <w:rPr>
          <w:rFonts w:ascii="Times New Roman" w:hAnsi="Times New Roman"/>
        </w:rPr>
        <w:tab/>
      </w:r>
      <w:r w:rsidRPr="009E62CB">
        <w:rPr>
          <w:rFonts w:ascii="Times New Roman" w:hAnsi="Times New Roman"/>
        </w:rPr>
        <w:t>zgłoszenia robót w ilości 4 egz. w wersji papierowej oraz</w:t>
      </w:r>
      <w:r>
        <w:rPr>
          <w:rFonts w:ascii="Times New Roman" w:hAnsi="Times New Roman"/>
        </w:rPr>
        <w:t xml:space="preserve"> </w:t>
      </w:r>
      <w:r w:rsidRPr="009E62CB">
        <w:rPr>
          <w:rFonts w:ascii="Times New Roman" w:hAnsi="Times New Roman"/>
        </w:rPr>
        <w:t xml:space="preserve">1 egz. w wersji elektronicznej </w:t>
      </w:r>
      <w:r>
        <w:rPr>
          <w:rFonts w:ascii="Times New Roman" w:hAnsi="Times New Roman"/>
        </w:rPr>
        <w:br/>
      </w:r>
      <w:r>
        <w:rPr>
          <w:rFonts w:ascii="Times New Roman" w:hAnsi="Times New Roman"/>
        </w:rPr>
        <w:tab/>
      </w:r>
      <w:r w:rsidRPr="009E62CB">
        <w:rPr>
          <w:rFonts w:ascii="Times New Roman" w:hAnsi="Times New Roman"/>
        </w:rPr>
        <w:t>w formacie pdf,</w:t>
      </w:r>
    </w:p>
    <w:p w:rsidR="009E62CB" w:rsidRPr="009E62CB" w:rsidRDefault="009E62CB" w:rsidP="009E62CB">
      <w:pPr>
        <w:spacing w:line="276" w:lineRule="auto"/>
        <w:ind w:left="360" w:firstLine="633"/>
        <w:contextualSpacing/>
        <w:jc w:val="both"/>
        <w:rPr>
          <w:sz w:val="22"/>
          <w:szCs w:val="22"/>
        </w:rPr>
      </w:pPr>
      <w:r w:rsidRPr="009E62CB">
        <w:rPr>
          <w:sz w:val="22"/>
          <w:szCs w:val="22"/>
        </w:rPr>
        <w:t xml:space="preserve">2) </w:t>
      </w:r>
      <w:r>
        <w:rPr>
          <w:sz w:val="22"/>
          <w:szCs w:val="22"/>
        </w:rPr>
        <w:tab/>
      </w:r>
      <w:r w:rsidRPr="009E62CB">
        <w:rPr>
          <w:sz w:val="22"/>
          <w:szCs w:val="22"/>
        </w:rPr>
        <w:t xml:space="preserve">projekt budowlano-wykonawczy branży elektrycznej i teletechnicznej w zakresie rozwiązania </w:t>
      </w:r>
      <w:r>
        <w:rPr>
          <w:sz w:val="22"/>
          <w:szCs w:val="22"/>
        </w:rPr>
        <w:tab/>
      </w:r>
      <w:r>
        <w:rPr>
          <w:sz w:val="22"/>
          <w:szCs w:val="22"/>
        </w:rPr>
        <w:tab/>
      </w:r>
      <w:r w:rsidRPr="009E62CB">
        <w:rPr>
          <w:sz w:val="22"/>
          <w:szCs w:val="22"/>
        </w:rPr>
        <w:t xml:space="preserve">kolizji z urządzeniami energetycznymi i teletechnicznymi zlokalizowanymi w pasie </w:t>
      </w:r>
      <w:r>
        <w:rPr>
          <w:sz w:val="22"/>
          <w:szCs w:val="22"/>
        </w:rPr>
        <w:br/>
        <w:t xml:space="preserve"> </w:t>
      </w:r>
      <w:r>
        <w:rPr>
          <w:sz w:val="22"/>
          <w:szCs w:val="22"/>
        </w:rPr>
        <w:tab/>
      </w:r>
      <w:r>
        <w:rPr>
          <w:sz w:val="22"/>
          <w:szCs w:val="22"/>
        </w:rPr>
        <w:tab/>
      </w:r>
      <w:r w:rsidRPr="009E62CB">
        <w:rPr>
          <w:sz w:val="22"/>
          <w:szCs w:val="22"/>
        </w:rPr>
        <w:t xml:space="preserve">przebudowywanej drogi, w ilości 4 egz. w wersji papierowej oraz 1 egz. w wersji elektronicznej </w:t>
      </w:r>
      <w:r>
        <w:rPr>
          <w:sz w:val="22"/>
          <w:szCs w:val="22"/>
        </w:rPr>
        <w:br/>
        <w:t xml:space="preserve"> </w:t>
      </w:r>
      <w:r>
        <w:rPr>
          <w:sz w:val="22"/>
          <w:szCs w:val="22"/>
        </w:rPr>
        <w:tab/>
      </w:r>
      <w:r>
        <w:rPr>
          <w:sz w:val="22"/>
          <w:szCs w:val="22"/>
        </w:rPr>
        <w:tab/>
      </w:r>
      <w:r w:rsidRPr="009E62CB">
        <w:rPr>
          <w:sz w:val="22"/>
          <w:szCs w:val="22"/>
        </w:rPr>
        <w:t>w formacie pdf,</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3) </w:t>
      </w:r>
      <w:r w:rsidRPr="009E62CB">
        <w:rPr>
          <w:sz w:val="22"/>
          <w:szCs w:val="22"/>
        </w:rPr>
        <w:tab/>
        <w:t>projekt budowlano-wykonawczy branży drogowej na budowę wraz z komplete</w:t>
      </w:r>
      <w:r w:rsidR="00490A4A">
        <w:rPr>
          <w:sz w:val="22"/>
          <w:szCs w:val="22"/>
        </w:rPr>
        <w:t>m</w:t>
      </w:r>
      <w:r w:rsidR="00490A4A">
        <w:br/>
        <w:t xml:space="preserve"> </w:t>
      </w:r>
      <w:r w:rsidR="00490A4A">
        <w:tab/>
      </w:r>
      <w:r w:rsidR="00490A4A">
        <w:tab/>
      </w:r>
      <w:r w:rsidRPr="009E62CB">
        <w:rPr>
          <w:sz w:val="22"/>
          <w:szCs w:val="22"/>
        </w:rPr>
        <w:t xml:space="preserve">dokumentów i uzgodnień niezbędnych do uzyskania decyzji pozwolenia na budowę bądź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zgłoszenia robót w ilości 4 egz. w wersji papierowej oraz 1 egz. w wersji elektronicznej </w:t>
      </w:r>
      <w:r w:rsidR="00490A4A">
        <w:rPr>
          <w:sz w:val="22"/>
          <w:szCs w:val="22"/>
        </w:rPr>
        <w:br/>
        <w:t xml:space="preserve"> </w:t>
      </w:r>
      <w:r w:rsidR="00490A4A">
        <w:rPr>
          <w:sz w:val="22"/>
          <w:szCs w:val="22"/>
        </w:rPr>
        <w:tab/>
      </w:r>
      <w:r w:rsidR="00490A4A">
        <w:rPr>
          <w:sz w:val="22"/>
          <w:szCs w:val="22"/>
        </w:rPr>
        <w:tab/>
      </w:r>
      <w:r w:rsidRPr="009E62CB">
        <w:rPr>
          <w:sz w:val="22"/>
          <w:szCs w:val="22"/>
        </w:rPr>
        <w:t>w formacie pdf,</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4) </w:t>
      </w:r>
      <w:r w:rsidRPr="009E62CB">
        <w:rPr>
          <w:sz w:val="22"/>
          <w:szCs w:val="22"/>
        </w:rPr>
        <w:tab/>
        <w:t xml:space="preserve">w przypadku zaistnienia kolizji uzbrojenia podziemnego, w opracowaniu projektowym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powinny zostać ujęte projekty obejmujące usunięcie tych kolizji i powinny być one uzgodnione </w:t>
      </w:r>
      <w:r w:rsidR="00490A4A">
        <w:rPr>
          <w:sz w:val="22"/>
          <w:szCs w:val="22"/>
        </w:rPr>
        <w:br/>
        <w:t xml:space="preserve"> </w:t>
      </w:r>
      <w:r w:rsidR="00490A4A">
        <w:rPr>
          <w:sz w:val="22"/>
          <w:szCs w:val="22"/>
        </w:rPr>
        <w:tab/>
      </w:r>
      <w:r w:rsidR="00490A4A">
        <w:rPr>
          <w:sz w:val="22"/>
          <w:szCs w:val="22"/>
        </w:rPr>
        <w:tab/>
      </w:r>
      <w:r w:rsidRPr="009E62CB">
        <w:rPr>
          <w:sz w:val="22"/>
          <w:szCs w:val="22"/>
        </w:rPr>
        <w:t>z właścicielami urządzeń (o ile wystąpi taka konieczność),</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5) </w:t>
      </w:r>
      <w:r w:rsidRPr="009E62CB">
        <w:rPr>
          <w:sz w:val="22"/>
          <w:szCs w:val="22"/>
        </w:rPr>
        <w:tab/>
        <w:t xml:space="preserve">projekt stałej organizacji ruchu –wraz z zatwierdzeniem). </w:t>
      </w:r>
    </w:p>
    <w:p w:rsidR="009E62CB" w:rsidRPr="009E62CB" w:rsidRDefault="009E62CB" w:rsidP="00490A4A">
      <w:pPr>
        <w:spacing w:line="276" w:lineRule="auto"/>
        <w:ind w:left="360" w:firstLine="633"/>
        <w:contextualSpacing/>
        <w:jc w:val="both"/>
        <w:rPr>
          <w:sz w:val="22"/>
          <w:szCs w:val="22"/>
        </w:rPr>
      </w:pPr>
      <w:r w:rsidRPr="009E62CB">
        <w:rPr>
          <w:sz w:val="22"/>
          <w:szCs w:val="22"/>
        </w:rPr>
        <w:t>6)</w:t>
      </w:r>
      <w:r w:rsidRPr="009E62CB">
        <w:rPr>
          <w:sz w:val="22"/>
          <w:szCs w:val="22"/>
        </w:rPr>
        <w:tab/>
        <w:t xml:space="preserve">uzyska opinię Z.U.D.P. </w:t>
      </w:r>
    </w:p>
    <w:p w:rsidR="009E62CB" w:rsidRPr="009E62CB" w:rsidRDefault="00490A4A" w:rsidP="00490A4A">
      <w:pPr>
        <w:spacing w:line="276" w:lineRule="auto"/>
        <w:ind w:left="993" w:hanging="426"/>
        <w:contextualSpacing/>
        <w:jc w:val="both"/>
      </w:pPr>
      <w:r>
        <w:rPr>
          <w:sz w:val="22"/>
          <w:szCs w:val="22"/>
        </w:rPr>
        <w:t>5</w:t>
      </w:r>
      <w:r w:rsidR="009E62CB" w:rsidRPr="009E62CB">
        <w:rPr>
          <w:sz w:val="22"/>
          <w:szCs w:val="22"/>
        </w:rPr>
        <w:t xml:space="preserve">. </w:t>
      </w:r>
      <w:r>
        <w:rPr>
          <w:sz w:val="22"/>
          <w:szCs w:val="22"/>
        </w:rPr>
        <w:tab/>
      </w:r>
      <w:r w:rsidR="009E62CB" w:rsidRPr="009E62CB">
        <w:rPr>
          <w:sz w:val="22"/>
          <w:szCs w:val="22"/>
        </w:rPr>
        <w:t>Dodatkowo w ramach prac projektowych do zadań</w:t>
      </w:r>
      <w:r w:rsidR="009E62CB" w:rsidRPr="009E62CB">
        <w:t xml:space="preserve"> Wykonawcy będzie należało m.in.: </w:t>
      </w:r>
    </w:p>
    <w:p w:rsidR="009E62CB" w:rsidRPr="00490A4A" w:rsidRDefault="009E62CB" w:rsidP="00490A4A">
      <w:pPr>
        <w:ind w:left="1418" w:hanging="425"/>
        <w:contextualSpacing/>
        <w:jc w:val="both"/>
        <w:rPr>
          <w:sz w:val="22"/>
          <w:szCs w:val="22"/>
        </w:rPr>
      </w:pPr>
      <w:r w:rsidRPr="00490A4A">
        <w:rPr>
          <w:sz w:val="22"/>
          <w:szCs w:val="22"/>
        </w:rPr>
        <w:t xml:space="preserve">1) </w:t>
      </w:r>
      <w:r w:rsidRPr="00490A4A">
        <w:rPr>
          <w:sz w:val="22"/>
          <w:szCs w:val="22"/>
        </w:rPr>
        <w:tab/>
        <w:t xml:space="preserve">uzyskanie i zamieszczenie w projekcie budowlanym wykazu  i  kopii  (w  razie  potrzeby  uwierzytelnionych):  stanowisk, uzgodnień, opinii, warunków i innych pism uzyskanych </w:t>
      </w:r>
      <w:r w:rsidR="00490A4A">
        <w:rPr>
          <w:sz w:val="22"/>
          <w:szCs w:val="22"/>
        </w:rPr>
        <w:br/>
      </w:r>
      <w:r w:rsidRPr="00490A4A">
        <w:rPr>
          <w:sz w:val="22"/>
          <w:szCs w:val="22"/>
        </w:rPr>
        <w:t>w</w:t>
      </w:r>
      <w:r w:rsidR="00490A4A">
        <w:rPr>
          <w:sz w:val="22"/>
          <w:szCs w:val="22"/>
        </w:rPr>
        <w:t xml:space="preserve">  </w:t>
      </w:r>
      <w:r w:rsidRPr="00490A4A">
        <w:rPr>
          <w:sz w:val="22"/>
          <w:szCs w:val="22"/>
        </w:rPr>
        <w:t>trakcie wykonywania opracowania.,</w:t>
      </w:r>
    </w:p>
    <w:p w:rsidR="00490A4A" w:rsidRDefault="009E62CB" w:rsidP="00490A4A">
      <w:pPr>
        <w:ind w:left="1418" w:hanging="425"/>
        <w:contextualSpacing/>
        <w:jc w:val="both"/>
        <w:rPr>
          <w:sz w:val="22"/>
          <w:szCs w:val="22"/>
        </w:rPr>
      </w:pPr>
      <w:r w:rsidRPr="00490A4A">
        <w:rPr>
          <w:sz w:val="22"/>
          <w:szCs w:val="22"/>
        </w:rPr>
        <w:t xml:space="preserve">2) </w:t>
      </w:r>
      <w:r w:rsidRPr="00490A4A">
        <w:rPr>
          <w:sz w:val="22"/>
          <w:szCs w:val="22"/>
        </w:rPr>
        <w:tab/>
        <w:t>opracowanie  projektu  budowlanego  spełniającego  wymogi  art.  34  ustawy  z  dnia 07.07.1994 r. Prawo budowlane ( Dz. U. z 201</w:t>
      </w:r>
      <w:r w:rsidR="00C65B4F">
        <w:rPr>
          <w:sz w:val="22"/>
          <w:szCs w:val="22"/>
        </w:rPr>
        <w:t>8</w:t>
      </w:r>
      <w:r w:rsidRPr="00490A4A">
        <w:rPr>
          <w:sz w:val="22"/>
          <w:szCs w:val="22"/>
        </w:rPr>
        <w:t xml:space="preserve"> r., poz. 1</w:t>
      </w:r>
      <w:r w:rsidR="009306F6">
        <w:rPr>
          <w:sz w:val="22"/>
          <w:szCs w:val="22"/>
        </w:rPr>
        <w:t>20</w:t>
      </w:r>
      <w:r w:rsidRPr="00490A4A">
        <w:rPr>
          <w:sz w:val="22"/>
          <w:szCs w:val="22"/>
        </w:rPr>
        <w:t xml:space="preserve">2 z </w:t>
      </w:r>
      <w:proofErr w:type="spellStart"/>
      <w:r w:rsidRPr="00490A4A">
        <w:rPr>
          <w:sz w:val="22"/>
          <w:szCs w:val="22"/>
        </w:rPr>
        <w:t>późn</w:t>
      </w:r>
      <w:proofErr w:type="spellEnd"/>
      <w:r w:rsidRPr="00490A4A">
        <w:rPr>
          <w:sz w:val="22"/>
          <w:szCs w:val="22"/>
        </w:rPr>
        <w:t>. zm.) wymaganym do uzyskania  decyzji pozwolenia na budowę lub zaświadczenia o braku podstaw do wniesienia sprzeciwu w sprawie zgłoszenia robót,</w:t>
      </w:r>
    </w:p>
    <w:p w:rsidR="00490A4A" w:rsidRDefault="009E62CB" w:rsidP="00490A4A">
      <w:pPr>
        <w:ind w:left="1418" w:hanging="425"/>
        <w:contextualSpacing/>
        <w:jc w:val="both"/>
        <w:rPr>
          <w:sz w:val="22"/>
          <w:szCs w:val="22"/>
        </w:rPr>
      </w:pPr>
      <w:r w:rsidRPr="00490A4A">
        <w:rPr>
          <w:sz w:val="22"/>
          <w:szCs w:val="22"/>
        </w:rPr>
        <w:t xml:space="preserve">3) </w:t>
      </w:r>
      <w:r w:rsidRPr="00490A4A">
        <w:rPr>
          <w:sz w:val="22"/>
          <w:szCs w:val="22"/>
        </w:rPr>
        <w:tab/>
        <w:t xml:space="preserve">opracowanie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9E62CB" w:rsidRPr="00490A4A" w:rsidRDefault="009E62CB" w:rsidP="00490A4A">
      <w:pPr>
        <w:ind w:left="1418" w:hanging="425"/>
        <w:contextualSpacing/>
        <w:jc w:val="both"/>
        <w:rPr>
          <w:sz w:val="22"/>
          <w:szCs w:val="22"/>
        </w:rPr>
      </w:pPr>
      <w:r w:rsidRPr="00490A4A">
        <w:rPr>
          <w:sz w:val="22"/>
          <w:szCs w:val="22"/>
        </w:rPr>
        <w:t xml:space="preserve">4) </w:t>
      </w:r>
      <w:r w:rsidRPr="00490A4A">
        <w:rPr>
          <w:sz w:val="22"/>
          <w:szCs w:val="22"/>
        </w:rPr>
        <w:tab/>
        <w:t>uzyskanie w imieniu Zamawiającego ostatecznej decyzji pozwolenia na budowę lub zaświadczenia o braku podstaw do wniesienia sprzeciwu w sprawie zgłoszenia robót polegających na budowie oświetlenia drogowego</w:t>
      </w:r>
    </w:p>
    <w:p w:rsidR="009E62CB" w:rsidRPr="00490A4A" w:rsidRDefault="009E62CB" w:rsidP="00490A4A">
      <w:pPr>
        <w:ind w:left="1418" w:hanging="425"/>
        <w:contextualSpacing/>
        <w:jc w:val="both"/>
        <w:rPr>
          <w:sz w:val="22"/>
          <w:szCs w:val="22"/>
        </w:rPr>
      </w:pPr>
      <w:r w:rsidRPr="00490A4A">
        <w:rPr>
          <w:sz w:val="22"/>
          <w:szCs w:val="22"/>
        </w:rPr>
        <w:t xml:space="preserve">5) </w:t>
      </w:r>
      <w:r w:rsidRPr="00490A4A">
        <w:rPr>
          <w:sz w:val="22"/>
          <w:szCs w:val="22"/>
        </w:rPr>
        <w:tab/>
        <w:t>opracowanie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Pr="00490A4A">
        <w:rPr>
          <w:sz w:val="22"/>
          <w:szCs w:val="22"/>
        </w:rPr>
        <w:t>t.j</w:t>
      </w:r>
      <w:proofErr w:type="spellEnd"/>
      <w:r w:rsidRPr="00490A4A">
        <w:rPr>
          <w:sz w:val="22"/>
          <w:szCs w:val="22"/>
        </w:rPr>
        <w:t>. Dz. U. 2013 poz. 1129),</w:t>
      </w:r>
    </w:p>
    <w:p w:rsidR="009E62CB" w:rsidRPr="00490A4A" w:rsidRDefault="009E62CB" w:rsidP="00490A4A">
      <w:pPr>
        <w:ind w:left="1418" w:hanging="425"/>
        <w:contextualSpacing/>
        <w:jc w:val="both"/>
        <w:rPr>
          <w:sz w:val="22"/>
          <w:szCs w:val="22"/>
        </w:rPr>
      </w:pPr>
      <w:r w:rsidRPr="00490A4A">
        <w:rPr>
          <w:sz w:val="22"/>
          <w:szCs w:val="22"/>
        </w:rPr>
        <w:t xml:space="preserve">6) </w:t>
      </w:r>
      <w:r w:rsidRPr="00490A4A">
        <w:rPr>
          <w:sz w:val="22"/>
          <w:szCs w:val="22"/>
        </w:rPr>
        <w:tab/>
        <w:t>uzyskanie mapy do celów projektowych (</w:t>
      </w:r>
      <w:proofErr w:type="spellStart"/>
      <w:r w:rsidRPr="00490A4A">
        <w:rPr>
          <w:sz w:val="22"/>
          <w:szCs w:val="22"/>
        </w:rPr>
        <w:t>sytuacyjno</w:t>
      </w:r>
      <w:proofErr w:type="spellEnd"/>
      <w:r w:rsidRPr="00490A4A">
        <w:rPr>
          <w:sz w:val="22"/>
          <w:szCs w:val="22"/>
        </w:rPr>
        <w:t xml:space="preserve"> – wysokościowej i mapy stanu prawnego),</w:t>
      </w:r>
    </w:p>
    <w:p w:rsidR="009E62CB" w:rsidRPr="00490A4A" w:rsidRDefault="009E62CB" w:rsidP="00490A4A">
      <w:pPr>
        <w:ind w:left="1418" w:hanging="425"/>
        <w:contextualSpacing/>
        <w:jc w:val="both"/>
        <w:rPr>
          <w:sz w:val="22"/>
          <w:szCs w:val="22"/>
        </w:rPr>
      </w:pPr>
      <w:r w:rsidRPr="00490A4A">
        <w:rPr>
          <w:sz w:val="22"/>
          <w:szCs w:val="22"/>
        </w:rPr>
        <w:t xml:space="preserve">7) </w:t>
      </w:r>
      <w:r w:rsidRPr="00490A4A">
        <w:rPr>
          <w:sz w:val="22"/>
          <w:szCs w:val="22"/>
        </w:rPr>
        <w:tab/>
        <w:t xml:space="preserve">dokonanie wizji lokalnej w terenie objętym dokumentacją w celu oceny dokumentów </w:t>
      </w:r>
      <w:r w:rsidRPr="00490A4A">
        <w:rPr>
          <w:sz w:val="22"/>
          <w:szCs w:val="22"/>
        </w:rPr>
        <w:br/>
        <w:t>i informacji przekazywanych w ramach niniejszego postępowania,</w:t>
      </w:r>
    </w:p>
    <w:p w:rsidR="009E62CB" w:rsidRPr="00490A4A" w:rsidRDefault="00490A4A" w:rsidP="00490A4A">
      <w:pPr>
        <w:ind w:left="1418" w:hanging="425"/>
        <w:contextualSpacing/>
        <w:jc w:val="both"/>
      </w:pPr>
      <w:r w:rsidRPr="00490A4A">
        <w:rPr>
          <w:sz w:val="22"/>
          <w:szCs w:val="22"/>
        </w:rPr>
        <w:t>8</w:t>
      </w:r>
      <w:r w:rsidR="009E62CB" w:rsidRPr="00490A4A">
        <w:rPr>
          <w:sz w:val="22"/>
          <w:szCs w:val="22"/>
        </w:rPr>
        <w:t xml:space="preserve">) </w:t>
      </w:r>
      <w:r w:rsidR="009E62CB" w:rsidRPr="00490A4A">
        <w:rPr>
          <w:sz w:val="22"/>
          <w:szCs w:val="22"/>
        </w:rPr>
        <w:tab/>
        <w:t>uzgadnianie z Zamawiającym na każdym etapie przyjętych rozwiązań projektowych oraz ostateczne uzgodnienie opracowanego projektu przed złożeniem wniosku o zatwierdzenie projektu budowlanego</w:t>
      </w:r>
      <w:r w:rsidR="009E62CB" w:rsidRPr="00490A4A">
        <w:t xml:space="preserve">. </w:t>
      </w:r>
    </w:p>
    <w:p w:rsidR="009E62CB" w:rsidRPr="00490A4A" w:rsidRDefault="00490A4A" w:rsidP="00490A4A">
      <w:pPr>
        <w:pStyle w:val="Lista"/>
        <w:tabs>
          <w:tab w:val="left" w:pos="-142"/>
        </w:tabs>
        <w:spacing w:before="60" w:line="276" w:lineRule="auto"/>
        <w:ind w:left="993" w:hanging="426"/>
        <w:rPr>
          <w:rFonts w:cs="Times New Roman"/>
          <w:sz w:val="22"/>
          <w:szCs w:val="22"/>
        </w:rPr>
      </w:pPr>
      <w:r>
        <w:rPr>
          <w:rFonts w:cs="Times New Roman"/>
          <w:sz w:val="22"/>
          <w:szCs w:val="22"/>
        </w:rPr>
        <w:t>6</w:t>
      </w:r>
      <w:r w:rsidR="009E62CB" w:rsidRPr="00490A4A">
        <w:rPr>
          <w:rFonts w:cs="Times New Roman"/>
          <w:sz w:val="22"/>
          <w:szCs w:val="22"/>
        </w:rPr>
        <w:t xml:space="preserve">.  </w:t>
      </w:r>
      <w:r>
        <w:rPr>
          <w:rFonts w:cs="Times New Roman"/>
          <w:sz w:val="22"/>
          <w:szCs w:val="22"/>
        </w:rPr>
        <w:t xml:space="preserve">  </w:t>
      </w:r>
      <w:r w:rsidR="009E62CB" w:rsidRPr="00490A4A">
        <w:rPr>
          <w:rFonts w:cs="Times New Roman"/>
          <w:sz w:val="22"/>
          <w:szCs w:val="22"/>
        </w:rPr>
        <w:t>W odniesieniu do przebudowy drogi zakres obejmuje:</w:t>
      </w:r>
    </w:p>
    <w:p w:rsidR="009E62CB" w:rsidRPr="00490A4A" w:rsidRDefault="009E62CB" w:rsidP="00490A4A">
      <w:pPr>
        <w:pStyle w:val="Akapitzlist"/>
        <w:ind w:left="1418" w:hanging="425"/>
        <w:jc w:val="both"/>
        <w:rPr>
          <w:rFonts w:ascii="Times New Roman" w:hAnsi="Times New Roman"/>
        </w:rPr>
      </w:pPr>
      <w:r w:rsidRPr="00490A4A">
        <w:rPr>
          <w:rFonts w:ascii="Times New Roman" w:hAnsi="Times New Roman"/>
        </w:rPr>
        <w:t>1)</w:t>
      </w:r>
      <w:r w:rsidRPr="00490A4A">
        <w:rPr>
          <w:rFonts w:ascii="Times New Roman" w:hAnsi="Times New Roman"/>
        </w:rPr>
        <w:tab/>
      </w:r>
      <w:r w:rsidR="00490A4A">
        <w:rPr>
          <w:rFonts w:ascii="Times New Roman" w:hAnsi="Times New Roman"/>
        </w:rPr>
        <w:t>przebudowę</w:t>
      </w:r>
      <w:r w:rsidRPr="00490A4A">
        <w:rPr>
          <w:rFonts w:ascii="Times New Roman" w:hAnsi="Times New Roman"/>
        </w:rPr>
        <w:t xml:space="preserve"> drogi na podstawie opracowanego projektu budowlanego, o którym mowa powyżej po uzyskaniu w imieniu Zamawiającego pozwolenia na budowę lub zaświadczenia o braku podstaw do wniesienia sprzeciwu w sprawie zgłoszenia robót,</w:t>
      </w:r>
    </w:p>
    <w:p w:rsidR="009E62CB" w:rsidRPr="00490A4A" w:rsidRDefault="009E62CB" w:rsidP="00490A4A">
      <w:pPr>
        <w:ind w:left="1418" w:hanging="425"/>
        <w:jc w:val="both"/>
        <w:rPr>
          <w:sz w:val="22"/>
          <w:szCs w:val="22"/>
        </w:rPr>
      </w:pPr>
      <w:r w:rsidRPr="00490A4A">
        <w:t xml:space="preserve">2) </w:t>
      </w:r>
      <w:r w:rsidRPr="00490A4A">
        <w:tab/>
      </w:r>
      <w:r w:rsidRPr="00490A4A">
        <w:rPr>
          <w:sz w:val="22"/>
          <w:szCs w:val="22"/>
        </w:rPr>
        <w:t xml:space="preserve">wykonawca jest odpowiedzialny za jakość wykonanych robót, zgodność z warunkami    </w:t>
      </w:r>
      <w:r w:rsidRPr="00490A4A">
        <w:rPr>
          <w:sz w:val="22"/>
          <w:szCs w:val="22"/>
        </w:rPr>
        <w:br/>
        <w:t xml:space="preserve">technicznymi i jakościowymi opisanymi dla przedmiotu zamówienia. Do wykonania </w:t>
      </w:r>
      <w:r w:rsidRPr="00490A4A">
        <w:rPr>
          <w:sz w:val="22"/>
          <w:szCs w:val="22"/>
        </w:rPr>
        <w:br/>
        <w:t xml:space="preserve">przedmiotu zamówienia Wykonawca użyje własnych materiałów, maszyn i urządzeń </w:t>
      </w:r>
      <w:r w:rsidRPr="00490A4A">
        <w:rPr>
          <w:sz w:val="22"/>
          <w:szCs w:val="22"/>
        </w:rPr>
        <w:br/>
        <w:t>zgodnych z obowiązującymi normami i aprobatami technicznymi.</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3)</w:t>
      </w:r>
      <w:r w:rsidRPr="00490A4A">
        <w:rPr>
          <w:rFonts w:cs="Times New Roman"/>
          <w:sz w:val="22"/>
          <w:szCs w:val="22"/>
        </w:rPr>
        <w:tab/>
        <w:t>ustalenia i decyzje dotyczące wykonywania zamówienia będą uzgadnianie przez Zamawiającego z ustanowionym przedstawicielem Wykonawcy. Wykonawca określa telefony kontaktowe oraz innych niezbędnych ustaleń dla sprawnego terminowego wykonania zamówienia.</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4)</w:t>
      </w:r>
      <w:r w:rsidRPr="00490A4A">
        <w:rPr>
          <w:rFonts w:cs="Times New Roman"/>
          <w:sz w:val="22"/>
          <w:szCs w:val="22"/>
        </w:rPr>
        <w:tab/>
        <w:t xml:space="preserve">Wykonawca we własnym zakresie zabezpiecza dla tej części zamówienia pełną obsługę geodezyjną, przed i po wykonaniu robót budowlanych. Koszty obsługi geodezyjnej należy  uwzględnić w cenie oferty. </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7.</w:t>
      </w:r>
      <w:r w:rsidR="009D627D" w:rsidRPr="00490A4A">
        <w:rPr>
          <w:rFonts w:cs="Times New Roman"/>
          <w:sz w:val="22"/>
          <w:szCs w:val="22"/>
        </w:rPr>
        <w:t xml:space="preserve"> </w:t>
      </w:r>
      <w:r>
        <w:rPr>
          <w:rFonts w:cs="Times New Roman"/>
          <w:sz w:val="22"/>
          <w:szCs w:val="22"/>
        </w:rPr>
        <w:t xml:space="preserve"> </w:t>
      </w:r>
      <w:r w:rsidR="009D627D" w:rsidRPr="00490A4A">
        <w:rPr>
          <w:rFonts w:cs="Times New Roman"/>
          <w:sz w:val="22"/>
          <w:szCs w:val="22"/>
        </w:rPr>
        <w:t>Wykonawca ponosi pełną odpowiedzialność za szkody wyrządzone podczas wykonywania przedmiotu zamówienia oraz zobowiązuje się do ich naprawy na własny koszt (np. uszkodzenie czy zniszczenie kamieni granicznych, drzew, ogrodzeń elementów małej architektury, itp., lub spowodowanie awarii istniejącego uzbrojenia technicznego).</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8</w:t>
      </w:r>
      <w:r w:rsidR="009D627D" w:rsidRPr="00490A4A">
        <w:rPr>
          <w:rFonts w:cs="Times New Roman"/>
          <w:sz w:val="22"/>
          <w:szCs w:val="22"/>
        </w:rPr>
        <w:t>.</w:t>
      </w:r>
      <w:r w:rsidR="009D627D" w:rsidRPr="00490A4A">
        <w:rPr>
          <w:rFonts w:cs="Times New Roman"/>
          <w:sz w:val="22"/>
          <w:szCs w:val="22"/>
        </w:rPr>
        <w:tab/>
        <w:t xml:space="preserve">Na podstawie art. 29 ust 3a ustawy </w:t>
      </w:r>
      <w:proofErr w:type="spellStart"/>
      <w:r w:rsidR="009D627D" w:rsidRPr="00490A4A">
        <w:rPr>
          <w:rFonts w:cs="Times New Roman"/>
          <w:sz w:val="22"/>
          <w:szCs w:val="22"/>
        </w:rPr>
        <w:t>Pzp</w:t>
      </w:r>
      <w:proofErr w:type="spellEnd"/>
      <w:r w:rsidR="009D627D" w:rsidRPr="00490A4A">
        <w:rPr>
          <w:rFonts w:cs="Times New Roman"/>
          <w:sz w:val="22"/>
          <w:szCs w:val="22"/>
        </w:rPr>
        <w:t xml:space="preserve"> Zamawiający wymaga zatrudnienia przez </w:t>
      </w:r>
      <w:r w:rsidR="009D627D" w:rsidRPr="00490A4A">
        <w:rPr>
          <w:rFonts w:cs="Times New Roman"/>
          <w:sz w:val="22"/>
          <w:szCs w:val="22"/>
        </w:rPr>
        <w:br/>
        <w:t xml:space="preserve">Wykonawcę, podwykonawcę lub dalszego podwykonawcę na podstawie umowy </w:t>
      </w:r>
      <w:r w:rsidR="009D627D" w:rsidRPr="00490A4A">
        <w:rPr>
          <w:rFonts w:cs="Times New Roman"/>
          <w:sz w:val="22"/>
          <w:szCs w:val="22"/>
        </w:rPr>
        <w:br/>
        <w:t xml:space="preserve">o pracę osób wykonujących wszelkie czynności wchodzące w tzw. koszty bezpośrednie. </w:t>
      </w:r>
      <w:r w:rsidR="009D627D" w:rsidRPr="00490A4A">
        <w:rPr>
          <w:rFonts w:cs="Times New Roman"/>
          <w:sz w:val="22"/>
          <w:szCs w:val="22"/>
        </w:rPr>
        <w:br/>
        <w:t xml:space="preserve">Wymóg ten dotyczy osób, które wykonują czynności bezpośrednio związane </w:t>
      </w:r>
      <w:r w:rsidR="009D627D" w:rsidRPr="00490A4A">
        <w:rPr>
          <w:rFonts w:cs="Times New Roman"/>
          <w:sz w:val="22"/>
          <w:szCs w:val="22"/>
        </w:rPr>
        <w:br/>
        <w:t xml:space="preserve"> z wykonywaniem robót, czy tzw. pracowników fizycznych oraz operatorów sprzętu </w:t>
      </w:r>
      <w:r w:rsidR="009D627D" w:rsidRPr="00490A4A">
        <w:rPr>
          <w:rFonts w:cs="Times New Roman"/>
          <w:sz w:val="22"/>
          <w:szCs w:val="22"/>
        </w:rPr>
        <w:br/>
        <w:t xml:space="preserve"> budowlanego. Wymóg nie dotyczy m.in. osób kierujących budową, wykonujących    </w:t>
      </w:r>
      <w:r w:rsidR="009D627D" w:rsidRPr="00490A4A">
        <w:rPr>
          <w:rFonts w:cs="Times New Roman"/>
          <w:sz w:val="22"/>
          <w:szCs w:val="22"/>
        </w:rPr>
        <w:br/>
        <w:t xml:space="preserve"> obsługę geodezyjną, dostawców materiałów budowlanych i itp.</w:t>
      </w:r>
    </w:p>
    <w:p w:rsidR="009D627D" w:rsidRPr="00490A4A" w:rsidRDefault="00490A4A" w:rsidP="007A07BF">
      <w:pPr>
        <w:pStyle w:val="Lista"/>
        <w:tabs>
          <w:tab w:val="left" w:pos="-142"/>
        </w:tabs>
        <w:spacing w:line="276" w:lineRule="auto"/>
        <w:ind w:left="1134" w:hanging="567"/>
        <w:rPr>
          <w:rFonts w:cs="Times New Roman"/>
          <w:sz w:val="22"/>
          <w:szCs w:val="22"/>
        </w:rPr>
      </w:pPr>
      <w:r>
        <w:rPr>
          <w:rFonts w:cs="Times New Roman"/>
          <w:sz w:val="22"/>
          <w:szCs w:val="22"/>
        </w:rPr>
        <w:t>9.</w:t>
      </w:r>
      <w:r w:rsidR="007A07BF">
        <w:rPr>
          <w:rFonts w:cs="Times New Roman"/>
          <w:sz w:val="22"/>
          <w:szCs w:val="22"/>
        </w:rPr>
        <w:tab/>
      </w:r>
      <w:r w:rsidR="009D627D" w:rsidRPr="00490A4A">
        <w:rPr>
          <w:rFonts w:cs="Times New Roman"/>
          <w:sz w:val="22"/>
          <w:szCs w:val="22"/>
        </w:rPr>
        <w:t>Wykonawca zobowiązuje się, że pracownicy wykonujący czynności fizyczne</w:t>
      </w:r>
      <w:r w:rsidR="009D627D" w:rsidRPr="00490A4A">
        <w:rPr>
          <w:rFonts w:cs="Times New Roman"/>
          <w:color w:val="FF0000"/>
          <w:sz w:val="22"/>
          <w:szCs w:val="22"/>
        </w:rPr>
        <w:t xml:space="preserve"> </w:t>
      </w:r>
      <w:r w:rsidR="009D627D" w:rsidRPr="00490A4A">
        <w:rPr>
          <w:rFonts w:cs="Times New Roman"/>
          <w:color w:val="FF0000"/>
          <w:sz w:val="22"/>
          <w:szCs w:val="22"/>
        </w:rPr>
        <w:br/>
      </w:r>
      <w:r w:rsidR="009D627D" w:rsidRPr="00490A4A">
        <w:rPr>
          <w:rFonts w:cs="Times New Roman"/>
          <w:sz w:val="22"/>
          <w:szCs w:val="22"/>
        </w:rPr>
        <w:t xml:space="preserve">bezpośrednio związane z wykonywaniem robót i obsługą maszyn, będą na czas wykonywania   </w:t>
      </w:r>
      <w:r w:rsidR="009D627D" w:rsidRPr="00490A4A">
        <w:rPr>
          <w:rFonts w:cs="Times New Roman"/>
          <w:sz w:val="22"/>
          <w:szCs w:val="22"/>
        </w:rPr>
        <w:br/>
        <w:t xml:space="preserve">przez nich robót zatrudnieni na podstawie  umowy o pracę w rozumieniu przepisów ustawy </w:t>
      </w:r>
      <w:r w:rsidR="009D627D" w:rsidRPr="00490A4A">
        <w:rPr>
          <w:rFonts w:cs="Times New Roman"/>
          <w:sz w:val="22"/>
          <w:szCs w:val="22"/>
        </w:rPr>
        <w:br/>
        <w:t>z dnia 26 czerwca 1974 r. – Kodeks pracy (Dz. U. z 201</w:t>
      </w:r>
      <w:r w:rsidR="00FD490E">
        <w:rPr>
          <w:rFonts w:cs="Times New Roman"/>
          <w:sz w:val="22"/>
          <w:szCs w:val="22"/>
        </w:rPr>
        <w:t xml:space="preserve">8 </w:t>
      </w:r>
      <w:r w:rsidR="009D627D" w:rsidRPr="00490A4A">
        <w:rPr>
          <w:rFonts w:cs="Times New Roman"/>
          <w:sz w:val="22"/>
          <w:szCs w:val="22"/>
        </w:rPr>
        <w:t xml:space="preserve">r. poz. </w:t>
      </w:r>
      <w:r w:rsidR="00FD490E">
        <w:rPr>
          <w:rFonts w:cs="Times New Roman"/>
          <w:sz w:val="22"/>
          <w:szCs w:val="22"/>
        </w:rPr>
        <w:t>917</w:t>
      </w:r>
      <w:r w:rsidR="009D627D" w:rsidRPr="00490A4A">
        <w:rPr>
          <w:rFonts w:cs="Times New Roman"/>
          <w:sz w:val="22"/>
          <w:szCs w:val="22"/>
        </w:rPr>
        <w:t xml:space="preserve"> ze zm.)  oraz otrzymywać wynagrodzenie za pracę, równe lub przekraczające równowartość wysokości wynagrodzenia minimalnego, o którym mowa w ustawie z dnia 10 października 2002 r. o minimalnym wynagrodzeniu za pracę (Dz. U. z 201</w:t>
      </w:r>
      <w:r w:rsidR="00FD490E">
        <w:rPr>
          <w:rFonts w:cs="Times New Roman"/>
          <w:sz w:val="22"/>
          <w:szCs w:val="22"/>
        </w:rPr>
        <w:t>8</w:t>
      </w:r>
      <w:r w:rsidR="009D627D" w:rsidRPr="00490A4A">
        <w:rPr>
          <w:rFonts w:cs="Times New Roman"/>
          <w:sz w:val="22"/>
          <w:szCs w:val="22"/>
        </w:rPr>
        <w:t xml:space="preserve"> r. poz. </w:t>
      </w:r>
      <w:r w:rsidR="00FD490E">
        <w:rPr>
          <w:rFonts w:cs="Times New Roman"/>
          <w:sz w:val="22"/>
          <w:szCs w:val="22"/>
        </w:rPr>
        <w:t>2177</w:t>
      </w:r>
      <w:r w:rsidR="009D627D" w:rsidRPr="00490A4A">
        <w:rPr>
          <w:rFonts w:cs="Times New Roman"/>
          <w:sz w:val="22"/>
          <w:szCs w:val="22"/>
        </w:rPr>
        <w:t xml:space="preserve"> ze zm.).  </w:t>
      </w:r>
    </w:p>
    <w:p w:rsidR="009D627D" w:rsidRPr="00490A4A" w:rsidRDefault="00490A4A" w:rsidP="009D627D">
      <w:pPr>
        <w:pStyle w:val="Lista"/>
        <w:tabs>
          <w:tab w:val="left" w:pos="-142"/>
        </w:tabs>
        <w:spacing w:line="276" w:lineRule="auto"/>
        <w:ind w:left="993" w:hanging="567"/>
        <w:rPr>
          <w:rStyle w:val="Nagwek1Znak"/>
          <w:rFonts w:cs="Times New Roman"/>
          <w:b w:val="0"/>
          <w:bCs w:val="0"/>
          <w:smallCaps w:val="0"/>
          <w:sz w:val="22"/>
          <w:szCs w:val="22"/>
          <w:lang w:eastAsia="en-US"/>
        </w:rPr>
      </w:pPr>
      <w:r>
        <w:rPr>
          <w:rFonts w:cs="Times New Roman"/>
          <w:sz w:val="22"/>
          <w:szCs w:val="22"/>
        </w:rPr>
        <w:t>10</w:t>
      </w:r>
      <w:r w:rsidR="009D627D" w:rsidRPr="00490A4A">
        <w:rPr>
          <w:rFonts w:cs="Times New Roman"/>
          <w:sz w:val="22"/>
          <w:szCs w:val="22"/>
        </w:rPr>
        <w:t xml:space="preserve">. </w:t>
      </w:r>
      <w:r w:rsidR="00FD490E">
        <w:rPr>
          <w:rFonts w:cs="Times New Roman"/>
          <w:sz w:val="22"/>
          <w:szCs w:val="22"/>
        </w:rPr>
        <w:tab/>
      </w:r>
      <w:r w:rsidR="009D627D" w:rsidRPr="00490A4A">
        <w:rPr>
          <w:rStyle w:val="Nagwek1Znak"/>
          <w:rFonts w:cs="Times New Roman"/>
          <w:b w:val="0"/>
          <w:bCs w:val="0"/>
          <w:smallCaps w:val="0"/>
          <w:sz w:val="22"/>
          <w:szCs w:val="22"/>
          <w:lang w:eastAsia="en-US"/>
        </w:rPr>
        <w:t>Zamawiający ustala minimalny termin gwarancji za przedmiot zamówienia na okres 5 lat od daty dokonania odbioru końcowego robót budowlanych.</w:t>
      </w:r>
    </w:p>
    <w:p w:rsidR="001D68D3" w:rsidRDefault="001D68D3" w:rsidP="001D68D3">
      <w:pPr>
        <w:pStyle w:val="Lista"/>
        <w:tabs>
          <w:tab w:val="left" w:pos="-142"/>
        </w:tabs>
        <w:spacing w:before="60" w:line="276" w:lineRule="auto"/>
        <w:rPr>
          <w:rFonts w:cs="Times New Roman"/>
          <w:sz w:val="22"/>
          <w:szCs w:val="22"/>
        </w:rPr>
      </w:pPr>
    </w:p>
    <w:p w:rsidR="001D68D3" w:rsidRPr="008D740E" w:rsidRDefault="001D68D3" w:rsidP="001D68D3">
      <w:pPr>
        <w:pStyle w:val="Lista"/>
        <w:tabs>
          <w:tab w:val="left" w:pos="-142"/>
        </w:tabs>
        <w:spacing w:before="60" w:line="276" w:lineRule="auto"/>
        <w:rPr>
          <w:rFonts w:cs="Times New Roman"/>
          <w:sz w:val="22"/>
          <w:szCs w:val="22"/>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FD490E" w:rsidRDefault="006151AD" w:rsidP="00FD490E">
      <w:pPr>
        <w:pStyle w:val="Tekstpodstawowywcity"/>
        <w:spacing w:line="276" w:lineRule="auto"/>
        <w:ind w:left="0"/>
        <w:rPr>
          <w:bCs/>
          <w:sz w:val="22"/>
          <w:szCs w:val="22"/>
        </w:rPr>
      </w:pPr>
      <w:r>
        <w:rPr>
          <w:bCs/>
          <w:sz w:val="22"/>
          <w:szCs w:val="22"/>
        </w:rPr>
        <w:t>4.1.</w:t>
      </w:r>
      <w:r>
        <w:rPr>
          <w:bCs/>
          <w:sz w:val="22"/>
          <w:szCs w:val="22"/>
        </w:rPr>
        <w:tab/>
      </w:r>
      <w:r w:rsidR="00FD490E">
        <w:rPr>
          <w:bCs/>
          <w:sz w:val="22"/>
          <w:szCs w:val="22"/>
        </w:rPr>
        <w:t xml:space="preserve">Termin </w:t>
      </w:r>
      <w:r w:rsidR="00FD490E" w:rsidRPr="0096385D">
        <w:rPr>
          <w:bCs/>
          <w:sz w:val="22"/>
          <w:szCs w:val="22"/>
        </w:rPr>
        <w:t>realizacji zamówienia</w:t>
      </w:r>
      <w:r w:rsidR="00FD490E">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1)  rozpoczęcie realizacji</w:t>
      </w:r>
      <w:r w:rsidRPr="0096385D">
        <w:rPr>
          <w:bCs/>
          <w:sz w:val="22"/>
          <w:szCs w:val="22"/>
        </w:rPr>
        <w:t xml:space="preserve"> w dniu podpisania umowy</w:t>
      </w:r>
      <w:r>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2)  termin zakończenia realizacji</w:t>
      </w:r>
      <w:r w:rsidRPr="0096385D">
        <w:rPr>
          <w:bCs/>
          <w:sz w:val="22"/>
          <w:szCs w:val="22"/>
        </w:rPr>
        <w:t xml:space="preserve"> </w:t>
      </w:r>
      <w:r>
        <w:rPr>
          <w:bCs/>
          <w:sz w:val="22"/>
          <w:szCs w:val="22"/>
        </w:rPr>
        <w:t xml:space="preserve">dokumentacji projektowej w ramach zamówienia do </w:t>
      </w:r>
      <w:r>
        <w:rPr>
          <w:bCs/>
          <w:sz w:val="22"/>
          <w:szCs w:val="22"/>
        </w:rPr>
        <w:br/>
        <w:t xml:space="preserve"> </w:t>
      </w:r>
      <w:r>
        <w:rPr>
          <w:bCs/>
          <w:sz w:val="22"/>
          <w:szCs w:val="22"/>
        </w:rPr>
        <w:tab/>
        <w:t xml:space="preserve">     ………………………………</w:t>
      </w:r>
    </w:p>
    <w:p w:rsidR="00FD490E" w:rsidRPr="00DF0777" w:rsidRDefault="00FD490E" w:rsidP="00FD490E">
      <w:pPr>
        <w:pStyle w:val="Tekstpodstawowywcity"/>
        <w:spacing w:line="276" w:lineRule="auto"/>
        <w:ind w:left="0" w:firstLine="426"/>
        <w:rPr>
          <w:b/>
          <w:bCs/>
          <w:sz w:val="22"/>
          <w:szCs w:val="22"/>
        </w:rPr>
      </w:pPr>
      <w:r>
        <w:rPr>
          <w:bCs/>
          <w:sz w:val="22"/>
          <w:szCs w:val="22"/>
        </w:rPr>
        <w:tab/>
        <w:t xml:space="preserve">3) termin </w:t>
      </w:r>
      <w:r w:rsidR="009306F6">
        <w:rPr>
          <w:bCs/>
          <w:sz w:val="22"/>
          <w:szCs w:val="22"/>
        </w:rPr>
        <w:t xml:space="preserve">zakończenia </w:t>
      </w:r>
      <w:r>
        <w:rPr>
          <w:bCs/>
          <w:sz w:val="22"/>
          <w:szCs w:val="22"/>
        </w:rPr>
        <w:t>realizacji robót budowlanych i całego przedmiotu zamówienia do …………,</w:t>
      </w:r>
      <w:r>
        <w:rPr>
          <w:bCs/>
          <w:sz w:val="22"/>
          <w:szCs w:val="22"/>
        </w:rPr>
        <w:br/>
        <w:t xml:space="preserve"> </w:t>
      </w:r>
      <w:r>
        <w:rPr>
          <w:bCs/>
          <w:sz w:val="22"/>
          <w:szCs w:val="22"/>
        </w:rPr>
        <w:tab/>
        <w:t xml:space="preserve">   ale nie dłużej niż do dnia</w:t>
      </w:r>
      <w:r w:rsidRPr="0096385D">
        <w:rPr>
          <w:bCs/>
          <w:sz w:val="22"/>
          <w:szCs w:val="22"/>
        </w:rPr>
        <w:t xml:space="preserve"> </w:t>
      </w:r>
      <w:r>
        <w:rPr>
          <w:b/>
          <w:bCs/>
          <w:sz w:val="22"/>
          <w:szCs w:val="22"/>
        </w:rPr>
        <w:t>31 października 2019</w:t>
      </w:r>
      <w:r w:rsidRPr="00DF0777">
        <w:rPr>
          <w:b/>
          <w:bCs/>
          <w:sz w:val="22"/>
          <w:szCs w:val="22"/>
        </w:rPr>
        <w:t xml:space="preserve"> r.</w:t>
      </w:r>
    </w:p>
    <w:p w:rsidR="00FD490E" w:rsidRDefault="00FD490E" w:rsidP="00FD490E">
      <w:pPr>
        <w:tabs>
          <w:tab w:val="left" w:pos="-426"/>
        </w:tabs>
        <w:spacing w:line="276" w:lineRule="auto"/>
        <w:ind w:left="284" w:hanging="284"/>
        <w:jc w:val="both"/>
        <w:rPr>
          <w:sz w:val="22"/>
          <w:szCs w:val="22"/>
        </w:rPr>
      </w:pPr>
      <w:r>
        <w:rPr>
          <w:sz w:val="22"/>
          <w:szCs w:val="22"/>
        </w:rPr>
        <w:t>4.2</w:t>
      </w:r>
      <w:r w:rsidRPr="006C6BA9">
        <w:rPr>
          <w:sz w:val="22"/>
          <w:szCs w:val="22"/>
        </w:rPr>
        <w:t xml:space="preserve">. </w:t>
      </w:r>
      <w:r>
        <w:rPr>
          <w:sz w:val="22"/>
          <w:szCs w:val="22"/>
        </w:rPr>
        <w:tab/>
        <w:t xml:space="preserve">Zamawiający nie dopuszcza dokonywania zmian postanowień niniejszej umowy, w szczególności </w:t>
      </w:r>
      <w:r>
        <w:rPr>
          <w:sz w:val="22"/>
          <w:szCs w:val="22"/>
        </w:rPr>
        <w:tab/>
        <w:t>wynagrodzenia Wykonawcy oraz terminu zakończenia przedmiotu umowy</w:t>
      </w:r>
      <w:r w:rsidRPr="006C6BA9">
        <w:rPr>
          <w:sz w:val="22"/>
          <w:szCs w:val="22"/>
        </w:rPr>
        <w:t xml:space="preserve">.  </w:t>
      </w:r>
    </w:p>
    <w:p w:rsidR="00614AB5" w:rsidRDefault="00614AB5" w:rsidP="00FD490E">
      <w:pPr>
        <w:pStyle w:val="Tekstpodstawowywcity"/>
        <w:spacing w:line="276" w:lineRule="auto"/>
        <w:ind w:left="0"/>
        <w:rPr>
          <w:bCs/>
          <w:sz w:val="22"/>
          <w:szCs w:val="22"/>
        </w:rPr>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3C2BA7">
      <w:pPr>
        <w:pStyle w:val="Akapitzlist1"/>
        <w:numPr>
          <w:ilvl w:val="3"/>
          <w:numId w:val="3"/>
        </w:numPr>
        <w:spacing w:after="0"/>
        <w:ind w:left="2127"/>
        <w:jc w:val="both"/>
        <w:rPr>
          <w:rFonts w:ascii="Times New Roman" w:hAnsi="Times New Roman"/>
        </w:rPr>
      </w:pPr>
      <w:r>
        <w:rPr>
          <w:rFonts w:ascii="Times New Roman" w:hAnsi="Times New Roman"/>
        </w:rPr>
        <w:t>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00DE197C">
        <w:rPr>
          <w:rFonts w:ascii="Times New Roman" w:hAnsi="Times New Roman"/>
        </w:rPr>
        <w:t xml:space="preserve">aby Wykonawca wykazał w odniesieniu do przedmiotu zamówienia, </w:t>
      </w:r>
      <w:r w:rsidRPr="00261442">
        <w:rPr>
          <w:rFonts w:ascii="Times New Roman" w:hAnsi="Times New Roman"/>
        </w:rPr>
        <w:t xml:space="preserve">że: </w:t>
      </w:r>
    </w:p>
    <w:p w:rsidR="001C5589" w:rsidRPr="003C2BA7" w:rsidRDefault="003C2BA7" w:rsidP="003C2BA7">
      <w:pPr>
        <w:pStyle w:val="Akapitzlist1"/>
        <w:numPr>
          <w:ilvl w:val="0"/>
          <w:numId w:val="13"/>
        </w:numPr>
        <w:spacing w:after="0"/>
        <w:ind w:left="2552"/>
        <w:jc w:val="both"/>
        <w:rPr>
          <w:rFonts w:ascii="Times New Roman" w:hAnsi="Times New Roman"/>
        </w:rPr>
      </w:pPr>
      <w:r>
        <w:rPr>
          <w:rFonts w:ascii="Times New Roman" w:hAnsi="Times New Roman"/>
        </w:rPr>
        <w:t>p</w:t>
      </w:r>
      <w:r w:rsidR="001C5589" w:rsidRPr="003C2BA7">
        <w:rPr>
          <w:rFonts w:ascii="Times New Roman" w:hAnsi="Times New Roman"/>
        </w:rPr>
        <w:t xml:space="preserve">osiada doświadczenie, tj. w okresie ostatnich pięciu lat przed upływem terminu składania ofert, a jeżeli okres prowadzenia działalności jest krótszy – </w:t>
      </w:r>
      <w:r w:rsidR="001C5589" w:rsidRPr="003C2BA7">
        <w:rPr>
          <w:rFonts w:ascii="Times New Roman" w:hAnsi="Times New Roman"/>
        </w:rPr>
        <w:br/>
        <w:t xml:space="preserve">w tym okresie, zgodnie z zasadami sztuki budowlanej wykonał i prawidłowo ukończył </w:t>
      </w:r>
      <w:r w:rsidR="001C5589" w:rsidRPr="003C2BA7">
        <w:rPr>
          <w:rFonts w:ascii="Times New Roman" w:hAnsi="Times New Roman"/>
          <w:b/>
        </w:rPr>
        <w:t xml:space="preserve">co najmniej dwa zadania polegające na </w:t>
      </w:r>
      <w:r w:rsidR="001C5589" w:rsidRPr="003C2BA7">
        <w:rPr>
          <w:rFonts w:ascii="Times New Roman" w:hAnsi="Times New Roman"/>
        </w:rPr>
        <w:t xml:space="preserve">budowie, przebudowie </w:t>
      </w:r>
      <w:r w:rsidR="00FD490E">
        <w:rPr>
          <w:rFonts w:ascii="Times New Roman" w:hAnsi="Times New Roman"/>
        </w:rPr>
        <w:t>drogi</w:t>
      </w:r>
      <w:r w:rsidR="00FD490E">
        <w:rPr>
          <w:rFonts w:ascii="Times New Roman" w:hAnsi="Times New Roman"/>
        </w:rPr>
        <w:br/>
      </w:r>
      <w:r w:rsidR="001C5589" w:rsidRPr="003C2BA7">
        <w:rPr>
          <w:rFonts w:ascii="Times New Roman" w:hAnsi="Times New Roman"/>
        </w:rPr>
        <w:t xml:space="preserve">o wartości co najmniej </w:t>
      </w:r>
      <w:r w:rsidR="00FD490E">
        <w:rPr>
          <w:rFonts w:ascii="Times New Roman" w:hAnsi="Times New Roman"/>
        </w:rPr>
        <w:t>5</w:t>
      </w:r>
      <w:r w:rsidR="001C5589" w:rsidRPr="003C2BA7">
        <w:rPr>
          <w:rFonts w:ascii="Times New Roman" w:hAnsi="Times New Roman"/>
        </w:rPr>
        <w:t>0 000,00 złotych brutto każda z robót</w:t>
      </w:r>
      <w:r>
        <w:rPr>
          <w:rFonts w:ascii="Times New Roman" w:hAnsi="Times New Roman"/>
        </w:rPr>
        <w:t xml:space="preserve">. </w:t>
      </w:r>
      <w:r w:rsidR="001C5589" w:rsidRPr="003C2BA7">
        <w:rPr>
          <w:rFonts w:ascii="Times New Roman" w:hAnsi="Times New Roman"/>
        </w:rPr>
        <w:t>Przez zadanie wykonane, Zamawiający rozumie zadania doprowadzone do</w:t>
      </w:r>
      <w:r w:rsidR="00FD490E">
        <w:rPr>
          <w:rFonts w:ascii="Times New Roman" w:hAnsi="Times New Roman"/>
        </w:rPr>
        <w:t xml:space="preserve"> </w:t>
      </w:r>
      <w:r w:rsidR="001C5589" w:rsidRPr="003C2BA7">
        <w:rPr>
          <w:rFonts w:ascii="Times New Roman" w:hAnsi="Times New Roman"/>
        </w:rPr>
        <w:t>końca (zakończone protokołem odbioru końcowego).</w:t>
      </w:r>
    </w:p>
    <w:p w:rsidR="001C5589" w:rsidRDefault="003C2BA7" w:rsidP="003C2BA7">
      <w:pPr>
        <w:pStyle w:val="Akapitzlist1"/>
        <w:numPr>
          <w:ilvl w:val="0"/>
          <w:numId w:val="13"/>
        </w:numPr>
        <w:spacing w:after="0"/>
        <w:jc w:val="both"/>
        <w:rPr>
          <w:rFonts w:ascii="Times New Roman" w:hAnsi="Times New Roman"/>
        </w:rPr>
      </w:pPr>
      <w:r>
        <w:rPr>
          <w:rFonts w:ascii="Times New Roman" w:hAnsi="Times New Roman"/>
        </w:rPr>
        <w:t>d</w:t>
      </w:r>
      <w:r w:rsidR="001C5589" w:rsidRPr="006F7A00">
        <w:rPr>
          <w:rFonts w:ascii="Times New Roman" w:hAnsi="Times New Roman"/>
        </w:rPr>
        <w:t>ysponuje lub będzie dysponował osobą zdolną do wykonania zamówienia, która będzie wykonywała zamówienie lub zobowiązanie innych podmiotów do udostępnienia osoby posiadającej uprawnienia</w:t>
      </w:r>
      <w:r w:rsidR="001C5589">
        <w:rPr>
          <w:rFonts w:ascii="Times New Roman" w:hAnsi="Times New Roman"/>
        </w:rPr>
        <w:t>:</w:t>
      </w:r>
    </w:p>
    <w:p w:rsidR="00BE192C" w:rsidRDefault="003C2BA7" w:rsidP="003C2BA7">
      <w:pPr>
        <w:pStyle w:val="Akapitzlist1"/>
        <w:spacing w:after="0"/>
        <w:ind w:left="2835" w:hanging="425"/>
        <w:jc w:val="both"/>
        <w:rPr>
          <w:rFonts w:ascii="Times New Roman" w:hAnsi="Times New Roman"/>
        </w:rPr>
      </w:pPr>
      <w:r>
        <w:rPr>
          <w:rFonts w:ascii="Times New Roman" w:hAnsi="Times New Roman"/>
        </w:rPr>
        <w:t xml:space="preserve"> a)   p</w:t>
      </w:r>
      <w:r w:rsidR="00BE192C" w:rsidRPr="001810F6">
        <w:rPr>
          <w:rFonts w:ascii="Times New Roman" w:hAnsi="Times New Roman"/>
        </w:rPr>
        <w:t>rojektant branży elektrycznej co najmniej 1 osoba; posiadająca, co najmniej 4-letnie doświadczenie zawodowe (liczone od daty uzyskania uprawnień  budowlanych  w  specjalności</w:t>
      </w:r>
      <w:r w:rsidR="00B81B2F">
        <w:rPr>
          <w:rFonts w:ascii="Times New Roman" w:hAnsi="Times New Roman"/>
        </w:rPr>
        <w:t xml:space="preserve"> </w:t>
      </w:r>
      <w:r w:rsidR="0019146E">
        <w:rPr>
          <w:rFonts w:ascii="Times New Roman" w:hAnsi="Times New Roman"/>
        </w:rPr>
        <w:t xml:space="preserve">elektrycznej </w:t>
      </w:r>
      <w:r w:rsidR="00B81B2F" w:rsidRPr="00B81B2F">
        <w:rPr>
          <w:rFonts w:ascii="Times New Roman" w:hAnsi="Times New Roman"/>
        </w:rPr>
        <w:t xml:space="preserve">w zakresie sieci, instalacji i urządzeń </w:t>
      </w:r>
      <w:r>
        <w:rPr>
          <w:rFonts w:ascii="Times New Roman" w:hAnsi="Times New Roman"/>
        </w:rPr>
        <w:t>e</w:t>
      </w:r>
      <w:r w:rsidR="00B81B2F" w:rsidRPr="00B81B2F">
        <w:rPr>
          <w:rFonts w:ascii="Times New Roman" w:hAnsi="Times New Roman"/>
        </w:rPr>
        <w:t>lektrycznych i elektroenergetycznych</w:t>
      </w:r>
      <w:r w:rsidR="00BE192C" w:rsidRPr="001810F6">
        <w:rPr>
          <w:rFonts w:ascii="Times New Roman" w:hAnsi="Times New Roman"/>
        </w:rPr>
        <w:t xml:space="preserve">),  w  tym doświadczenie  </w:t>
      </w:r>
      <w:r>
        <w:rPr>
          <w:rFonts w:ascii="Times New Roman" w:hAnsi="Times New Roman"/>
        </w:rPr>
        <w:br/>
      </w:r>
      <w:r w:rsidR="00BE192C" w:rsidRPr="001810F6">
        <w:rPr>
          <w:rFonts w:ascii="Times New Roman" w:hAnsi="Times New Roman"/>
        </w:rPr>
        <w:t xml:space="preserve">w </w:t>
      </w:r>
      <w:r>
        <w:rPr>
          <w:rFonts w:ascii="Times New Roman" w:hAnsi="Times New Roman"/>
        </w:rPr>
        <w:t>p</w:t>
      </w:r>
      <w:r w:rsidR="00BE192C" w:rsidRPr="001810F6">
        <w:rPr>
          <w:rFonts w:ascii="Times New Roman" w:hAnsi="Times New Roman"/>
        </w:rPr>
        <w:t>r</w:t>
      </w:r>
      <w:r w:rsidR="00B81B2F">
        <w:rPr>
          <w:rFonts w:ascii="Times New Roman" w:hAnsi="Times New Roman"/>
        </w:rPr>
        <w:t>ojekt</w:t>
      </w:r>
      <w:r w:rsidR="00BE192C" w:rsidRPr="001810F6">
        <w:rPr>
          <w:rFonts w:ascii="Times New Roman" w:hAnsi="Times New Roman"/>
        </w:rPr>
        <w:t xml:space="preserve">owaniu,  w  okresie  ostatnich  5  (pięciu)  lat,   w  zakresie branży elektrycznej i posiada  uprawnienia  budowlane  do  projektowania  </w:t>
      </w:r>
      <w:r w:rsidR="009306F6">
        <w:rPr>
          <w:rFonts w:ascii="Times New Roman" w:hAnsi="Times New Roman"/>
        </w:rPr>
        <w:br/>
      </w:r>
      <w:r w:rsidR="00BE192C" w:rsidRPr="001810F6">
        <w:rPr>
          <w:rFonts w:ascii="Times New Roman" w:hAnsi="Times New Roman"/>
        </w:rPr>
        <w:t xml:space="preserve">w  specjalności elektrycznej wydane na podstawie ustawy Prawo Budowlane 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FD490E">
        <w:rPr>
          <w:rFonts w:ascii="Times New Roman" w:hAnsi="Times New Roman"/>
        </w:rPr>
        <w:t>4</w:t>
      </w:r>
      <w:r w:rsidR="00BE192C" w:rsidRPr="001810F6">
        <w:rPr>
          <w:rFonts w:ascii="Times New Roman" w:hAnsi="Times New Roman"/>
        </w:rPr>
        <w:t xml:space="preserve"> r. poz. </w:t>
      </w:r>
      <w:r w:rsidR="00FD490E">
        <w:rPr>
          <w:rFonts w:ascii="Times New Roman" w:hAnsi="Times New Roman"/>
        </w:rPr>
        <w:t>1278</w:t>
      </w:r>
      <w:r w:rsidR="00BE192C"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w:t>
      </w:r>
      <w:r w:rsidR="001C5589">
        <w:rPr>
          <w:rFonts w:ascii="Times New Roman" w:hAnsi="Times New Roman"/>
        </w:rPr>
        <w:br/>
      </w:r>
      <w:r w:rsidR="00BE192C" w:rsidRPr="001810F6">
        <w:rPr>
          <w:rFonts w:ascii="Times New Roman" w:hAnsi="Times New Roman"/>
        </w:rPr>
        <w:t>z zastrzeżeniem art.12</w:t>
      </w:r>
      <w:r w:rsidR="001C5589">
        <w:rPr>
          <w:rFonts w:ascii="Times New Roman" w:hAnsi="Times New Roman"/>
        </w:rPr>
        <w:t xml:space="preserve"> </w:t>
      </w:r>
      <w:r w:rsidR="00BE192C" w:rsidRPr="001810F6">
        <w:rPr>
          <w:rFonts w:ascii="Times New Roman" w:hAnsi="Times New Roman"/>
        </w:rPr>
        <w:t>a oraz innych przepisów ustawy z dnia 7 lipca 1994r. Prawo Budowlane (Dz. U.</w:t>
      </w:r>
      <w:r w:rsidR="001C5589">
        <w:rPr>
          <w:rFonts w:ascii="Times New Roman" w:hAnsi="Times New Roman"/>
        </w:rPr>
        <w:t xml:space="preserve"> </w:t>
      </w:r>
      <w:r w:rsidR="00BE192C" w:rsidRPr="001810F6">
        <w:rPr>
          <w:rFonts w:ascii="Times New Roman" w:hAnsi="Times New Roman"/>
        </w:rPr>
        <w:t>z 201</w:t>
      </w:r>
      <w:r w:rsidR="00FD490E">
        <w:rPr>
          <w:rFonts w:ascii="Times New Roman" w:hAnsi="Times New Roman"/>
        </w:rPr>
        <w:t>8</w:t>
      </w:r>
      <w:r w:rsidR="00BE192C" w:rsidRPr="001810F6">
        <w:rPr>
          <w:rFonts w:ascii="Times New Roman" w:hAnsi="Times New Roman"/>
        </w:rPr>
        <w:t xml:space="preserve"> r., poz. </w:t>
      </w:r>
      <w:r w:rsidR="00FD490E">
        <w:rPr>
          <w:rFonts w:ascii="Times New Roman" w:hAnsi="Times New Roman"/>
        </w:rPr>
        <w:t>1202-ze zmianami</w:t>
      </w:r>
      <w:r w:rsidR="00BE192C" w:rsidRPr="001810F6">
        <w:rPr>
          <w:rFonts w:ascii="Times New Roman" w:hAnsi="Times New Roman"/>
        </w:rPr>
        <w:t>) oraz ustawy z dnia 22 grudnia 2015 r.</w:t>
      </w:r>
      <w:r w:rsidR="001C5589">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w:t>
      </w:r>
      <w:proofErr w:type="spellStart"/>
      <w:r w:rsidR="0019146E">
        <w:rPr>
          <w:rFonts w:ascii="Times New Roman" w:hAnsi="Times New Roman"/>
        </w:rPr>
        <w:t>t.j</w:t>
      </w:r>
      <w:proofErr w:type="spellEnd"/>
      <w:r w:rsidR="0019146E">
        <w:rPr>
          <w:rFonts w:ascii="Times New Roman" w:hAnsi="Times New Roman"/>
        </w:rPr>
        <w:t xml:space="preserve">. </w:t>
      </w:r>
      <w:r w:rsidR="00BE192C" w:rsidRPr="001810F6">
        <w:rPr>
          <w:rFonts w:ascii="Times New Roman" w:hAnsi="Times New Roman"/>
        </w:rPr>
        <w:t>Dz. U. z 201</w:t>
      </w:r>
      <w:r w:rsidR="0019146E">
        <w:rPr>
          <w:rFonts w:ascii="Times New Roman" w:hAnsi="Times New Roman"/>
        </w:rPr>
        <w:t>8</w:t>
      </w:r>
      <w:r w:rsidR="00BE192C" w:rsidRPr="001810F6">
        <w:rPr>
          <w:rFonts w:ascii="Times New Roman" w:hAnsi="Times New Roman"/>
        </w:rPr>
        <w:t xml:space="preserve"> r., poz. </w:t>
      </w:r>
      <w:r w:rsidR="0019146E">
        <w:rPr>
          <w:rFonts w:ascii="Times New Roman" w:hAnsi="Times New Roman"/>
        </w:rPr>
        <w:t>2272</w:t>
      </w:r>
      <w:r w:rsidR="00BE192C" w:rsidRPr="001810F6">
        <w:rPr>
          <w:rFonts w:ascii="Times New Roman" w:hAnsi="Times New Roman"/>
        </w:rPr>
        <w:t>)</w:t>
      </w:r>
      <w:r w:rsidR="001C5589">
        <w:rPr>
          <w:rFonts w:ascii="Times New Roman" w:hAnsi="Times New Roman"/>
        </w:rPr>
        <w:t>.</w:t>
      </w:r>
    </w:p>
    <w:p w:rsidR="0019146E" w:rsidRDefault="0019146E" w:rsidP="0019146E">
      <w:pPr>
        <w:pStyle w:val="Akapitzlist1"/>
        <w:spacing w:after="0"/>
        <w:ind w:left="2835" w:hanging="425"/>
        <w:jc w:val="both"/>
        <w:rPr>
          <w:rFonts w:ascii="Times New Roman" w:hAnsi="Times New Roman"/>
        </w:rPr>
      </w:pPr>
      <w:r>
        <w:rPr>
          <w:rFonts w:ascii="Times New Roman" w:hAnsi="Times New Roman"/>
        </w:rPr>
        <w:t>b)   projektant branży drogowej</w:t>
      </w:r>
      <w:r w:rsidRPr="001810F6">
        <w:rPr>
          <w:rFonts w:ascii="Times New Roman" w:hAnsi="Times New Roman"/>
        </w:rPr>
        <w:t xml:space="preserve"> co najmniej 1 osoba; posiadająca, co najmniej 4-letnie doświadczenie zawodowe (liczone od daty uzyskania uprawnień  budowlanych  w  specjalności</w:t>
      </w:r>
      <w:r>
        <w:rPr>
          <w:rFonts w:ascii="Times New Roman" w:hAnsi="Times New Roman"/>
        </w:rPr>
        <w:t xml:space="preserve"> drogowej</w:t>
      </w:r>
      <w:r w:rsidRPr="001810F6">
        <w:rPr>
          <w:rFonts w:ascii="Times New Roman" w:hAnsi="Times New Roman"/>
        </w:rPr>
        <w:t xml:space="preserve"> w  tym doświadczenie</w:t>
      </w:r>
      <w:r>
        <w:rPr>
          <w:rFonts w:ascii="Times New Roman" w:hAnsi="Times New Roman"/>
        </w:rPr>
        <w:br/>
      </w:r>
      <w:r w:rsidRPr="001810F6">
        <w:rPr>
          <w:rFonts w:ascii="Times New Roman" w:hAnsi="Times New Roman"/>
        </w:rPr>
        <w:t xml:space="preserve">w </w:t>
      </w:r>
      <w:r>
        <w:rPr>
          <w:rFonts w:ascii="Times New Roman" w:hAnsi="Times New Roman"/>
        </w:rPr>
        <w:t>p</w:t>
      </w:r>
      <w:r w:rsidRPr="001810F6">
        <w:rPr>
          <w:rFonts w:ascii="Times New Roman" w:hAnsi="Times New Roman"/>
        </w:rPr>
        <w:t>r</w:t>
      </w:r>
      <w:r>
        <w:rPr>
          <w:rFonts w:ascii="Times New Roman" w:hAnsi="Times New Roman"/>
        </w:rPr>
        <w:t>ojekt</w:t>
      </w:r>
      <w:r w:rsidRPr="001810F6">
        <w:rPr>
          <w:rFonts w:ascii="Times New Roman" w:hAnsi="Times New Roman"/>
        </w:rPr>
        <w:t xml:space="preserve">owaniu,  w  okresie  ostatnich  5  (pięciu)  lat,   w  zakresie branży </w:t>
      </w:r>
      <w:r>
        <w:rPr>
          <w:rFonts w:ascii="Times New Roman" w:hAnsi="Times New Roman"/>
        </w:rPr>
        <w:t>drogowej</w:t>
      </w:r>
      <w:r w:rsidRPr="001810F6">
        <w:rPr>
          <w:rFonts w:ascii="Times New Roman" w:hAnsi="Times New Roman"/>
        </w:rPr>
        <w:t xml:space="preserve"> i posiada  uprawnienia  budowlane  do  projektowania  </w:t>
      </w:r>
      <w:r>
        <w:rPr>
          <w:rFonts w:ascii="Times New Roman" w:hAnsi="Times New Roman"/>
        </w:rPr>
        <w:br/>
      </w:r>
      <w:r w:rsidRPr="001810F6">
        <w:rPr>
          <w:rFonts w:ascii="Times New Roman" w:hAnsi="Times New Roman"/>
        </w:rPr>
        <w:t xml:space="preserve">w  specjalności </w:t>
      </w:r>
      <w:r>
        <w:rPr>
          <w:rFonts w:ascii="Times New Roman" w:hAnsi="Times New Roman"/>
        </w:rPr>
        <w:t>drogowej</w:t>
      </w:r>
      <w:r w:rsidRPr="001810F6">
        <w:rPr>
          <w:rFonts w:ascii="Times New Roman" w:hAnsi="Times New Roman"/>
        </w:rPr>
        <w:t xml:space="preserve"> wydane na podstawie ustawy Prawo Budowlane </w:t>
      </w:r>
      <w:r>
        <w:rPr>
          <w:rFonts w:ascii="Times New Roman" w:hAnsi="Times New Roman"/>
        </w:rPr>
        <w:br/>
      </w:r>
      <w:r w:rsidRPr="001810F6">
        <w:rPr>
          <w:rFonts w:ascii="Times New Roman" w:hAnsi="Times New Roman"/>
        </w:rPr>
        <w:t xml:space="preserve">i </w:t>
      </w:r>
      <w:r w:rsidRPr="001810F6">
        <w:rPr>
          <w:rFonts w:ascii="Times New Roman" w:hAnsi="Times New Roman"/>
          <w:bCs/>
        </w:rPr>
        <w:t>Rozporządzenia Ministra Infrastruktury i Rozwoju z dnia 11 września 201</w:t>
      </w:r>
      <w:r>
        <w:rPr>
          <w:rFonts w:ascii="Times New Roman" w:hAnsi="Times New Roman"/>
          <w:bCs/>
        </w:rPr>
        <w:t>4</w:t>
      </w:r>
      <w:r w:rsidRPr="001810F6">
        <w:rPr>
          <w:rFonts w:ascii="Times New Roman" w:hAnsi="Times New Roman"/>
          <w:bCs/>
        </w:rPr>
        <w:t xml:space="preserve"> r. w sprawie samodzielnych funkcji technicznych w budownictwie</w:t>
      </w:r>
      <w:r w:rsidRPr="001810F6">
        <w:rPr>
          <w:rFonts w:ascii="Times New Roman" w:hAnsi="Times New Roman"/>
        </w:rPr>
        <w:t xml:space="preserve"> (Dz. U. 201</w:t>
      </w:r>
      <w:r>
        <w:rPr>
          <w:rFonts w:ascii="Times New Roman" w:hAnsi="Times New Roman"/>
        </w:rPr>
        <w:t xml:space="preserve">4 </w:t>
      </w:r>
      <w:r w:rsidRPr="001810F6">
        <w:rPr>
          <w:rFonts w:ascii="Times New Roman" w:hAnsi="Times New Roman"/>
        </w:rPr>
        <w:t xml:space="preserve">r. poz. </w:t>
      </w:r>
      <w:r>
        <w:rPr>
          <w:rFonts w:ascii="Times New Roman" w:hAnsi="Times New Roman"/>
        </w:rPr>
        <w:t>1278)</w:t>
      </w:r>
      <w:r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a oraz innych przepisów ustawy z dnia 7 lipca 1994r. Prawo Budowlane (Dz. U.</w:t>
      </w:r>
      <w:r>
        <w:rPr>
          <w:rFonts w:ascii="Times New Roman" w:hAnsi="Times New Roman"/>
        </w:rPr>
        <w:t xml:space="preserve"> </w:t>
      </w:r>
      <w:r w:rsidRPr="001810F6">
        <w:rPr>
          <w:rFonts w:ascii="Times New Roman" w:hAnsi="Times New Roman"/>
        </w:rPr>
        <w:t>z 201</w:t>
      </w:r>
      <w:r>
        <w:rPr>
          <w:rFonts w:ascii="Times New Roman" w:hAnsi="Times New Roman"/>
        </w:rPr>
        <w:t>8</w:t>
      </w:r>
      <w:r w:rsidRPr="001810F6">
        <w:rPr>
          <w:rFonts w:ascii="Times New Roman" w:hAnsi="Times New Roman"/>
        </w:rPr>
        <w:t xml:space="preserve"> r., poz. </w:t>
      </w:r>
      <w:r>
        <w:rPr>
          <w:rFonts w:ascii="Times New Roman" w:hAnsi="Times New Roman"/>
        </w:rPr>
        <w:t>1202-ze zmianami</w:t>
      </w:r>
      <w:r w:rsidRPr="001810F6">
        <w:rPr>
          <w:rFonts w:ascii="Times New Roman" w:hAnsi="Times New Roman"/>
        </w:rPr>
        <w:t>)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Pr="001810F6">
        <w:rPr>
          <w:rFonts w:ascii="Times New Roman" w:hAnsi="Times New Roman"/>
        </w:rPr>
        <w:t>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rsidR="00EA57F9" w:rsidRDefault="0019146E" w:rsidP="00EA57F9">
      <w:pPr>
        <w:pStyle w:val="Akapitzlist1"/>
        <w:spacing w:after="0"/>
        <w:ind w:left="2835" w:hanging="425"/>
        <w:jc w:val="both"/>
        <w:rPr>
          <w:rFonts w:ascii="Times New Roman" w:hAnsi="Times New Roman"/>
        </w:rPr>
      </w:pPr>
      <w:r>
        <w:rPr>
          <w:rFonts w:ascii="Times New Roman" w:hAnsi="Times New Roman"/>
        </w:rPr>
        <w:t>c</w:t>
      </w:r>
      <w:r w:rsidR="003C2BA7">
        <w:rPr>
          <w:rFonts w:ascii="Times New Roman" w:hAnsi="Times New Roman"/>
        </w:rPr>
        <w:t>)   k</w:t>
      </w:r>
      <w:r w:rsidR="001C5589">
        <w:rPr>
          <w:rFonts w:ascii="Times New Roman" w:hAnsi="Times New Roman"/>
        </w:rPr>
        <w:t>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Pr>
          <w:rFonts w:ascii="Times New Roman" w:hAnsi="Times New Roman"/>
        </w:rPr>
        <w:br/>
      </w:r>
      <w:r w:rsidR="001F74A8" w:rsidRPr="006F7A00">
        <w:rPr>
          <w:rFonts w:ascii="Times New Roman" w:hAnsi="Times New Roman"/>
        </w:rPr>
        <w:t xml:space="preserve">w </w:t>
      </w:r>
      <w:r>
        <w:rPr>
          <w:rFonts w:ascii="Times New Roman" w:hAnsi="Times New Roman"/>
          <w:bCs/>
        </w:rPr>
        <w:t>specjalności drogowej</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elektrycznej</w:t>
      </w:r>
      <w:r w:rsidR="001F74A8" w:rsidRPr="006F7A00">
        <w:rPr>
          <w:rFonts w:ascii="Times New Roman" w:hAnsi="Times New Roman"/>
          <w:bCs/>
        </w:rPr>
        <w:t>,</w:t>
      </w:r>
      <w:r w:rsidR="001F74A8">
        <w:rPr>
          <w:rFonts w:ascii="Times New Roman" w:hAnsi="Times New Roman"/>
          <w:bCs/>
        </w:rPr>
        <w:t xml:space="preserve"> </w:t>
      </w:r>
      <w:r w:rsidR="001F74A8" w:rsidRPr="006F7A00">
        <w:rPr>
          <w:rFonts w:ascii="Times New Roman" w:hAnsi="Times New Roman"/>
        </w:rPr>
        <w:t xml:space="preserve">lub odpowiadające im uprawnienia budowlane wydane na podstawie ustawy Prawo Budowlane i </w:t>
      </w:r>
      <w:r w:rsidR="001F74A8" w:rsidRPr="006F7A00">
        <w:rPr>
          <w:rFonts w:ascii="Times New Roman" w:hAnsi="Times New Roman"/>
          <w:bCs/>
        </w:rPr>
        <w:t>Rozporządzenia Ministra Infrastruktury</w:t>
      </w:r>
      <w:r w:rsidR="001C5589">
        <w:rPr>
          <w:rFonts w:ascii="Times New Roman" w:hAnsi="Times New Roman"/>
          <w:bCs/>
        </w:rPr>
        <w:t xml:space="preserve"> </w:t>
      </w:r>
      <w:r w:rsidR="001F74A8" w:rsidRPr="006F7A00">
        <w:rPr>
          <w:rFonts w:ascii="Times New Roman" w:hAnsi="Times New Roman"/>
          <w:bCs/>
        </w:rPr>
        <w:t>i Rozwoju z dnia 11</w:t>
      </w:r>
      <w:r w:rsidR="001F74A8" w:rsidRPr="006F7A00">
        <w:rPr>
          <w:rFonts w:ascii="Arial Narrow" w:hAnsi="Arial Narrow"/>
          <w:bCs/>
          <w:sz w:val="24"/>
          <w:szCs w:val="24"/>
        </w:rPr>
        <w:t xml:space="preserve"> </w:t>
      </w:r>
      <w:r w:rsidR="001F74A8" w:rsidRPr="006F7A00">
        <w:rPr>
          <w:rFonts w:ascii="Times New Roman" w:hAnsi="Times New Roman"/>
          <w:bCs/>
        </w:rPr>
        <w:t>września 2014 r. w sprawie samodzielnych funkcji technicznych w budownictwie</w:t>
      </w:r>
      <w:r w:rsidR="001F74A8" w:rsidRPr="006F7A00">
        <w:rPr>
          <w:rFonts w:ascii="Times New Roman" w:hAnsi="Times New Roman"/>
        </w:rPr>
        <w:t xml:space="preserve"> (Dz. U. 201</w:t>
      </w:r>
      <w:r>
        <w:rPr>
          <w:rFonts w:ascii="Times New Roman" w:hAnsi="Times New Roman"/>
        </w:rPr>
        <w:t>4</w:t>
      </w:r>
      <w:r w:rsidR="001F74A8" w:rsidRPr="006F7A00">
        <w:rPr>
          <w:rFonts w:ascii="Times New Roman" w:hAnsi="Times New Roman"/>
        </w:rPr>
        <w:t xml:space="preserve"> r. poz. </w:t>
      </w:r>
      <w:r>
        <w:rPr>
          <w:rFonts w:ascii="Times New Roman" w:hAnsi="Times New Roman"/>
        </w:rPr>
        <w:t>12</w:t>
      </w:r>
      <w:r w:rsidR="009306F6">
        <w:rPr>
          <w:rFonts w:ascii="Times New Roman" w:hAnsi="Times New Roman"/>
        </w:rPr>
        <w:t>78</w:t>
      </w:r>
      <w:r>
        <w:rPr>
          <w:rFonts w:ascii="Times New Roman" w:hAnsi="Times New Roman"/>
        </w:rPr>
        <w:t xml:space="preserve"> ze zmianami</w:t>
      </w:r>
      <w:r w:rsidR="001F74A8" w:rsidRPr="006F7A00">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w:t>
      </w:r>
      <w:r w:rsidR="001F74A8">
        <w:rPr>
          <w:rFonts w:ascii="Times New Roman" w:hAnsi="Times New Roman"/>
        </w:rPr>
        <w:t xml:space="preserve"> </w:t>
      </w:r>
      <w:r w:rsidR="001F74A8" w:rsidRPr="006F7A00">
        <w:rPr>
          <w:rFonts w:ascii="Times New Roman" w:hAnsi="Times New Roman"/>
        </w:rPr>
        <w:t xml:space="preserve">7 lipca 1994 r. Prawo Budowlane ( Dz. U. </w:t>
      </w:r>
      <w:r>
        <w:rPr>
          <w:rFonts w:ascii="Times New Roman" w:hAnsi="Times New Roman"/>
        </w:rPr>
        <w:br/>
      </w:r>
      <w:r w:rsidR="001F74A8" w:rsidRPr="006F7A00">
        <w:rPr>
          <w:rFonts w:ascii="Times New Roman" w:hAnsi="Times New Roman"/>
        </w:rPr>
        <w:t>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1202-ze zmianami</w:t>
      </w:r>
      <w:r w:rsidR="001F74A8" w:rsidRPr="006F7A00">
        <w:rPr>
          <w:rFonts w:ascii="Times New Roman" w:hAnsi="Times New Roman"/>
        </w:rPr>
        <w:t xml:space="preserve">) oraz ustawy z dnia 22 grudnia 2015 r. </w:t>
      </w:r>
      <w:r>
        <w:rPr>
          <w:rFonts w:ascii="Times New Roman" w:hAnsi="Times New Roman"/>
        </w:rPr>
        <w:br/>
      </w:r>
      <w:r w:rsidR="001F74A8" w:rsidRPr="006F7A00">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001F74A8" w:rsidRPr="006F7A00">
        <w:rPr>
          <w:rFonts w:ascii="Times New Roman" w:hAnsi="Times New Roman"/>
        </w:rPr>
        <w:t>Dz. U. 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2272</w:t>
      </w:r>
      <w:r w:rsidR="001F74A8" w:rsidRPr="006F7A00">
        <w:rPr>
          <w:rFonts w:ascii="Times New Roman" w:hAnsi="Times New Roman"/>
        </w:rPr>
        <w:t>)</w:t>
      </w:r>
      <w:r w:rsidR="009306F6">
        <w:rPr>
          <w:rFonts w:ascii="Times New Roman" w:hAnsi="Times New Roman"/>
        </w:rPr>
        <w:t>.</w:t>
      </w:r>
      <w:r w:rsidR="00EA57F9">
        <w:rPr>
          <w:rFonts w:ascii="Times New Roman" w:hAnsi="Times New Roman"/>
        </w:rPr>
        <w:t xml:space="preserve"> </w:t>
      </w:r>
      <w:r w:rsidR="009306F6">
        <w:rPr>
          <w:rFonts w:ascii="Times New Roman" w:hAnsi="Times New Roman"/>
          <w:bCs/>
        </w:rPr>
        <w:t xml:space="preserve"> </w:t>
      </w:r>
    </w:p>
    <w:p w:rsidR="002F3832" w:rsidRPr="006F7A00" w:rsidRDefault="002F3832" w:rsidP="00EA57F9">
      <w:pPr>
        <w:pStyle w:val="Akapitzlist1"/>
        <w:spacing w:after="0"/>
        <w:ind w:left="2835" w:hanging="425"/>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00EA57F9">
        <w:rPr>
          <w:rFonts w:ascii="Times New Roman" w:hAnsi="Times New Roman"/>
        </w:rPr>
        <w:tab/>
      </w:r>
      <w:r w:rsidRPr="000940B6">
        <w:rPr>
          <w:rFonts w:ascii="Times New Roman" w:hAnsi="Times New Roman"/>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72AC7" w:rsidRDefault="00272AC7" w:rsidP="002F3832">
      <w:pPr>
        <w:pStyle w:val="Akapitzlist1"/>
        <w:spacing w:after="0"/>
        <w:ind w:left="1115" w:hanging="406"/>
        <w:jc w:val="center"/>
        <w:rPr>
          <w:rFonts w:ascii="Times New Roman" w:hAnsi="Times New Roman"/>
          <w:b/>
          <w:u w:val="single"/>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A839EB" w:rsidRPr="004A52AB" w:rsidRDefault="00A839EB" w:rsidP="00A839EB">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839EB" w:rsidRDefault="00A839EB" w:rsidP="00A839EB">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A839EB" w:rsidRPr="00943970" w:rsidRDefault="00A839EB" w:rsidP="00A839EB">
      <w:pPr>
        <w:pStyle w:val="Akapitzlist1"/>
        <w:spacing w:after="0"/>
        <w:ind w:left="0"/>
        <w:rPr>
          <w:rFonts w:ascii="Times New Roman" w:hAnsi="Times New Roman"/>
          <w:bCs/>
        </w:rPr>
      </w:pPr>
      <w:r w:rsidRPr="00943970">
        <w:rPr>
          <w:rFonts w:ascii="Times New Roman" w:hAnsi="Times New Roman"/>
          <w:bCs/>
        </w:rPr>
        <w:t>7.</w:t>
      </w:r>
      <w:r>
        <w:rPr>
          <w:rFonts w:ascii="Times New Roman" w:hAnsi="Times New Roman"/>
          <w:bCs/>
        </w:rPr>
        <w:t>12</w:t>
      </w:r>
      <w:r w:rsidRPr="00943970">
        <w:rPr>
          <w:rFonts w:ascii="Times New Roman" w:hAnsi="Times New Roman"/>
          <w:bCs/>
        </w:rPr>
        <w:t xml:space="preserve">. </w:t>
      </w:r>
      <w:r>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Pr>
          <w:rFonts w:ascii="Times New Roman" w:hAnsi="Times New Roman"/>
          <w:bCs/>
        </w:rPr>
        <w:tab/>
      </w:r>
      <w:r w:rsidRPr="00943970">
        <w:rPr>
          <w:rFonts w:ascii="Times New Roman" w:hAnsi="Times New Roman"/>
          <w:bCs/>
        </w:rPr>
        <w:t>wezwie Wykonawcę do złożenia następujących oświadczeń lub dokumentów:</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839EB" w:rsidRPr="00355359" w:rsidRDefault="00A839EB" w:rsidP="00A839EB">
      <w:pPr>
        <w:pStyle w:val="Akapitzlist1"/>
        <w:shd w:val="clear" w:color="auto" w:fill="FFFFFF"/>
        <w:spacing w:after="0"/>
        <w:ind w:left="709" w:hanging="709"/>
        <w:jc w:val="both"/>
        <w:rPr>
          <w:rFonts w:ascii="Times New Roman" w:hAnsi="Times New Roman"/>
        </w:rPr>
      </w:pPr>
      <w:r>
        <w:rPr>
          <w:rFonts w:ascii="Times New Roman" w:hAnsi="Times New Roman"/>
        </w:rPr>
        <w:t>7.13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bCs/>
        </w:rPr>
      </w:pPr>
      <w:r>
        <w:rPr>
          <w:rFonts w:ascii="Times New Roman" w:hAnsi="Times New Roman"/>
          <w:bCs/>
        </w:rPr>
        <w:t xml:space="preserve"> </w:t>
      </w: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839EB" w:rsidRPr="00610B89" w:rsidRDefault="00A839EB" w:rsidP="00A839EB">
      <w:pPr>
        <w:pStyle w:val="Akapitzlist1"/>
        <w:numPr>
          <w:ilvl w:val="1"/>
          <w:numId w:val="20"/>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839EB" w:rsidRPr="00B65EEA" w:rsidRDefault="00A839EB" w:rsidP="00A839EB">
      <w:pPr>
        <w:pStyle w:val="Akapitzlist1"/>
        <w:numPr>
          <w:ilvl w:val="1"/>
          <w:numId w:val="20"/>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839EB" w:rsidRPr="00A839EB"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B65EEA">
        <w:rPr>
          <w:rFonts w:ascii="Times New Roman" w:hAnsi="Times New Roman"/>
        </w:rPr>
        <w:t>astąpił ten podmiot innym podmiotem lub podmiotami lub;</w:t>
      </w:r>
    </w:p>
    <w:p w:rsidR="00A839EB" w:rsidRPr="00AE2BF1"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4246F0">
        <w:rPr>
          <w:rFonts w:ascii="Times New Roman" w:hAnsi="Times New Roman"/>
        </w:rPr>
        <w:t xml:space="preserve">obowiązał się do osobistego wykonania odpowiedniej części zamówienia, jeżeli wykaże </w:t>
      </w:r>
      <w:r>
        <w:rPr>
          <w:rFonts w:ascii="Times New Roman" w:hAnsi="Times New Roman"/>
        </w:rPr>
        <w:t xml:space="preserve">  </w:t>
      </w:r>
      <w:r>
        <w:rPr>
          <w:rFonts w:ascii="Times New Roman" w:hAnsi="Times New Roman"/>
        </w:rPr>
        <w:br/>
        <w:t xml:space="preserve"> </w:t>
      </w:r>
      <w:r w:rsidRPr="004246F0">
        <w:rPr>
          <w:rFonts w:ascii="Times New Roman" w:hAnsi="Times New Roman"/>
        </w:rPr>
        <w:t>zdolności techniczne lub zawodowe lub sytuację finansową lub ekonomiczną.</w:t>
      </w:r>
    </w:p>
    <w:p w:rsidR="00A839EB" w:rsidRPr="00AE2BF1" w:rsidRDefault="00A839EB" w:rsidP="00A839EB">
      <w:pPr>
        <w:pStyle w:val="Akapitzlist1"/>
        <w:numPr>
          <w:ilvl w:val="1"/>
          <w:numId w:val="20"/>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839EB" w:rsidRPr="00370064"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Pr>
          <w:rFonts w:ascii="Times New Roman" w:hAnsi="Times New Roman"/>
        </w:rPr>
        <w:t>, o których mowa w art.25 ust.1 ustawy.</w:t>
      </w:r>
    </w:p>
    <w:p w:rsidR="00A839EB" w:rsidRDefault="00A839EB" w:rsidP="00A839EB">
      <w:pPr>
        <w:pStyle w:val="Akapitzlist"/>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839EB" w:rsidRDefault="00A839EB" w:rsidP="00A839EB">
      <w:pPr>
        <w:pStyle w:val="Akapitzlist1"/>
        <w:shd w:val="clear" w:color="auto" w:fill="FFFFFF"/>
        <w:spacing w:after="0"/>
        <w:jc w:val="both"/>
        <w:rPr>
          <w:rFonts w:ascii="Times New Roman" w:hAnsi="Times New Roman"/>
        </w:rPr>
      </w:pP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Pr>
          <w:rFonts w:ascii="Times New Roman" w:hAnsi="Times New Roman"/>
        </w:rPr>
        <w:t xml:space="preserve"> </w:t>
      </w:r>
      <w:r w:rsidRPr="005A4315">
        <w:rPr>
          <w:rFonts w:ascii="Times New Roman" w:hAnsi="Times New Roman"/>
        </w:rPr>
        <w:t>w sprawie zamówienia publicznego.</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839EB" w:rsidRPr="00E34AC1" w:rsidRDefault="00A839EB" w:rsidP="00A839EB">
      <w:pPr>
        <w:pStyle w:val="Akapitzlist1"/>
        <w:shd w:val="clear" w:color="auto" w:fill="FFFFFF"/>
        <w:spacing w:after="0"/>
        <w:ind w:left="1320"/>
        <w:jc w:val="both"/>
        <w:rPr>
          <w:rFonts w:ascii="Times New Roman" w:hAnsi="Times New Roman"/>
        </w:rPr>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839EB" w:rsidRPr="005A4315" w:rsidRDefault="00A839EB" w:rsidP="00A839EB">
      <w:pPr>
        <w:pStyle w:val="Akapitzlist1"/>
        <w:shd w:val="clear" w:color="auto" w:fill="FFFFFF"/>
        <w:spacing w:after="0"/>
        <w:jc w:val="both"/>
        <w:rPr>
          <w:rFonts w:ascii="Times New Roman" w:hAnsi="Times New Roman"/>
        </w:rPr>
      </w:pPr>
    </w:p>
    <w:p w:rsidR="00A839EB" w:rsidRPr="00033E19"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839EB" w:rsidRPr="00AC2B63" w:rsidRDefault="00A839EB" w:rsidP="00A839EB">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839EB" w:rsidRDefault="00A839EB" w:rsidP="00A839EB">
      <w:pPr>
        <w:pStyle w:val="Akapitzlist1"/>
        <w:shd w:val="clear" w:color="auto" w:fill="FFFFFF"/>
        <w:spacing w:after="0"/>
        <w:ind w:left="0"/>
        <w:rPr>
          <w:rFonts w:ascii="Times New Roman" w:eastAsia="Times New Roman" w:hAnsi="Times New Roman"/>
          <w:sz w:val="24"/>
          <w:szCs w:val="24"/>
          <w:lang w:eastAsia="pl-PL"/>
        </w:rPr>
      </w:pPr>
    </w:p>
    <w:p w:rsidR="00885B08" w:rsidRPr="00124043" w:rsidRDefault="00885B08" w:rsidP="002F3832">
      <w:pPr>
        <w:pStyle w:val="Akapitzlist1"/>
        <w:shd w:val="clear" w:color="auto" w:fill="FFFFFF"/>
        <w:spacing w:after="0"/>
        <w:rPr>
          <w:rFonts w:ascii="Times New Roman" w:eastAsia="Times New Roman" w:hAnsi="Times New Roman"/>
          <w:lang w:eastAsia="pl-PL"/>
        </w:rPr>
      </w:pPr>
    </w:p>
    <w:p w:rsidR="002F3832" w:rsidRPr="00885B08" w:rsidRDefault="002F3832" w:rsidP="002F3832">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5F1637" w:rsidRPr="00124043" w:rsidRDefault="005F1637"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5A3E50"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w:t>
      </w:r>
      <w:r w:rsidR="00276D70">
        <w:rPr>
          <w:sz w:val="22"/>
          <w:szCs w:val="22"/>
        </w:rPr>
        <w:t xml:space="preserve">przepisów </w:t>
      </w:r>
      <w:r w:rsidRPr="00124043">
        <w:rPr>
          <w:sz w:val="22"/>
          <w:szCs w:val="22"/>
        </w:rPr>
        <w:t xml:space="preserve">ustawy z dnia 23 listopada 2012 r. Prawo </w:t>
      </w:r>
      <w:r w:rsidRPr="00124043">
        <w:rPr>
          <w:sz w:val="22"/>
          <w:szCs w:val="22"/>
        </w:rPr>
        <w:br/>
        <w:t>pocztowe (t. j. Dz. U. z 201</w:t>
      </w:r>
      <w:r w:rsidR="009306F6">
        <w:rPr>
          <w:sz w:val="22"/>
          <w:szCs w:val="22"/>
        </w:rPr>
        <w:t>8</w:t>
      </w:r>
      <w:r w:rsidRPr="00124043">
        <w:rPr>
          <w:sz w:val="22"/>
          <w:szCs w:val="22"/>
        </w:rPr>
        <w:t xml:space="preserve"> r. poz. </w:t>
      </w:r>
      <w:r w:rsidR="009306F6">
        <w:rPr>
          <w:sz w:val="22"/>
          <w:szCs w:val="22"/>
        </w:rPr>
        <w:t>2188</w:t>
      </w:r>
      <w:r w:rsidRPr="00124043">
        <w:rPr>
          <w:sz w:val="22"/>
          <w:szCs w:val="22"/>
        </w:rPr>
        <w:t xml:space="preserve"> ze zmianami)</w:t>
      </w:r>
      <w:r w:rsidR="005A3E50">
        <w:rPr>
          <w:sz w:val="22"/>
          <w:szCs w:val="22"/>
        </w:rPr>
        <w:t>.</w:t>
      </w:r>
    </w:p>
    <w:p w:rsidR="005A3E50" w:rsidRDefault="005A3E50" w:rsidP="002F3832">
      <w:pPr>
        <w:spacing w:line="276" w:lineRule="auto"/>
        <w:ind w:left="1418" w:hanging="709"/>
        <w:jc w:val="both"/>
        <w:rPr>
          <w:sz w:val="22"/>
          <w:szCs w:val="22"/>
        </w:rPr>
      </w:pPr>
      <w:r>
        <w:rPr>
          <w:sz w:val="22"/>
          <w:szCs w:val="22"/>
        </w:rPr>
        <w:t>9.2.2.</w:t>
      </w:r>
      <w:r w:rsidR="002F3832" w:rsidRPr="00124043">
        <w:rPr>
          <w:sz w:val="22"/>
          <w:szCs w:val="22"/>
        </w:rPr>
        <w:t xml:space="preserve"> </w:t>
      </w:r>
      <w:r>
        <w:rPr>
          <w:sz w:val="22"/>
          <w:szCs w:val="22"/>
        </w:rPr>
        <w:t xml:space="preserve"> </w:t>
      </w:r>
      <w:r>
        <w:rPr>
          <w:sz w:val="22"/>
          <w:szCs w:val="22"/>
        </w:rPr>
        <w:tab/>
        <w:t>O</w:t>
      </w:r>
      <w:r w:rsidR="002F3832" w:rsidRPr="00124043">
        <w:rPr>
          <w:sz w:val="22"/>
          <w:szCs w:val="22"/>
        </w:rPr>
        <w:t>sobiście,</w:t>
      </w:r>
      <w:r>
        <w:rPr>
          <w:sz w:val="22"/>
          <w:szCs w:val="22"/>
        </w:rPr>
        <w:t xml:space="preserve"> lub za pomocą posłańca.</w:t>
      </w:r>
    </w:p>
    <w:p w:rsidR="002F3832" w:rsidRPr="00124043" w:rsidRDefault="005A3E50" w:rsidP="002F3832">
      <w:pPr>
        <w:spacing w:line="276" w:lineRule="auto"/>
        <w:ind w:left="1418" w:hanging="709"/>
        <w:jc w:val="both"/>
        <w:rPr>
          <w:sz w:val="22"/>
          <w:szCs w:val="22"/>
        </w:rPr>
      </w:pPr>
      <w:r>
        <w:rPr>
          <w:sz w:val="22"/>
          <w:szCs w:val="22"/>
        </w:rPr>
        <w:t>9.2.3.</w:t>
      </w:r>
      <w:r>
        <w:rPr>
          <w:sz w:val="22"/>
          <w:szCs w:val="22"/>
        </w:rPr>
        <w:tab/>
        <w:t>P</w:t>
      </w:r>
      <w:r w:rsidR="002F3832" w:rsidRPr="00124043">
        <w:rPr>
          <w:sz w:val="22"/>
          <w:szCs w:val="22"/>
        </w:rPr>
        <w:t xml:space="preserve">rzy użyciu środków komunikacji elektronicznej w rozumieniu przepisu art. 2 pkt 17 ustawy </w:t>
      </w:r>
      <w:proofErr w:type="spellStart"/>
      <w:r w:rsidR="002F3832" w:rsidRPr="00124043">
        <w:rPr>
          <w:sz w:val="22"/>
          <w:szCs w:val="22"/>
        </w:rPr>
        <w:t>Pzp</w:t>
      </w:r>
      <w:proofErr w:type="spellEnd"/>
      <w:r w:rsidR="002F3832" w:rsidRPr="00124043">
        <w:rPr>
          <w:sz w:val="22"/>
          <w:szCs w:val="22"/>
        </w:rPr>
        <w:t xml:space="preserve">. </w:t>
      </w:r>
    </w:p>
    <w:p w:rsidR="002F3832" w:rsidRDefault="002F3832" w:rsidP="005A3E50">
      <w:pPr>
        <w:spacing w:line="276" w:lineRule="auto"/>
        <w:ind w:left="1418" w:hanging="711"/>
        <w:jc w:val="both"/>
        <w:rPr>
          <w:sz w:val="22"/>
          <w:szCs w:val="22"/>
        </w:rPr>
      </w:pPr>
      <w:r w:rsidRPr="00124043">
        <w:rPr>
          <w:sz w:val="22"/>
          <w:szCs w:val="22"/>
        </w:rPr>
        <w:t xml:space="preserve"> </w:t>
      </w:r>
      <w:r w:rsidRPr="00124043">
        <w:rPr>
          <w:sz w:val="22"/>
          <w:szCs w:val="22"/>
        </w:rPr>
        <w:tab/>
      </w:r>
    </w:p>
    <w:p w:rsidR="005F1637" w:rsidRPr="00124043" w:rsidRDefault="005F1637" w:rsidP="005A3E50">
      <w:pPr>
        <w:spacing w:line="276" w:lineRule="auto"/>
        <w:ind w:left="1418" w:hanging="711"/>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F3832">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 xml:space="preserve">). w kwocie </w:t>
      </w:r>
      <w:r w:rsidR="009822F1">
        <w:rPr>
          <w:b/>
          <w:sz w:val="22"/>
          <w:szCs w:val="22"/>
        </w:rPr>
        <w:t>4</w:t>
      </w:r>
      <w:r w:rsidR="005F1637">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sidR="009822F1">
        <w:rPr>
          <w:i/>
          <w:sz w:val="22"/>
          <w:szCs w:val="22"/>
        </w:rPr>
        <w:t>cztery</w:t>
      </w:r>
      <w:r w:rsidR="005F1637">
        <w:rPr>
          <w:i/>
          <w:sz w:val="22"/>
          <w:szCs w:val="22"/>
        </w:rPr>
        <w:t xml:space="preserve"> </w:t>
      </w:r>
      <w:r w:rsidR="005F1637">
        <w:rPr>
          <w:i/>
          <w:sz w:val="22"/>
          <w:szCs w:val="22"/>
        </w:rPr>
        <w:tab/>
        <w:t>tysi</w:t>
      </w:r>
      <w:r w:rsidR="009822F1">
        <w:rPr>
          <w:i/>
          <w:sz w:val="22"/>
          <w:szCs w:val="22"/>
        </w:rPr>
        <w:t>ące</w:t>
      </w:r>
      <w:r w:rsidR="008503C7">
        <w:rPr>
          <w:i/>
          <w:sz w:val="22"/>
          <w:szCs w:val="22"/>
        </w:rPr>
        <w:t xml:space="preserve"> </w:t>
      </w:r>
      <w:r w:rsidR="005F1637">
        <w:rPr>
          <w:i/>
          <w:sz w:val="22"/>
          <w:szCs w:val="22"/>
        </w:rPr>
        <w:tab/>
      </w:r>
      <w:r w:rsidR="008503C7">
        <w:rPr>
          <w:i/>
          <w:sz w:val="22"/>
          <w:szCs w:val="22"/>
        </w:rPr>
        <w:t>złotych.</w:t>
      </w:r>
      <w:r w:rsidRPr="00124043">
        <w:rPr>
          <w:i/>
          <w:sz w:val="22"/>
          <w:szCs w:val="22"/>
        </w:rPr>
        <w:t>.</w:t>
      </w:r>
      <w:r w:rsidRPr="00124043">
        <w:rPr>
          <w:sz w:val="22"/>
          <w:szCs w:val="22"/>
        </w:rPr>
        <w:t xml:space="preserve"> </w:t>
      </w:r>
      <w:r w:rsidRPr="00124043">
        <w:rPr>
          <w:sz w:val="22"/>
          <w:szCs w:val="22"/>
        </w:rPr>
        <w:b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F1637">
        <w:rPr>
          <w:sz w:val="22"/>
          <w:szCs w:val="22"/>
        </w:rPr>
        <w:br/>
      </w:r>
      <w:r w:rsidRPr="00124043">
        <w:rPr>
          <w:sz w:val="22"/>
          <w:szCs w:val="22"/>
        </w:rPr>
        <w:t xml:space="preserve">z dnia 9 listopada 2000 r. o utworzeniu Polskiej Agencji Rozwoju Przedsiębiorczości  (Dz. U. </w:t>
      </w:r>
      <w:r w:rsidR="005F1637">
        <w:rPr>
          <w:sz w:val="22"/>
          <w:szCs w:val="22"/>
        </w:rPr>
        <w:br/>
      </w:r>
      <w:r w:rsidRPr="00124043">
        <w:rPr>
          <w:sz w:val="22"/>
          <w:szCs w:val="22"/>
        </w:rPr>
        <w:t>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r>
      <w:r w:rsidRPr="005A3E50">
        <w:rPr>
          <w:sz w:val="22"/>
          <w:szCs w:val="22"/>
          <w:u w:val="single"/>
        </w:rPr>
        <w:t>Skuteczne wniesienie wadium w pieniądzu następuje z chwilą uznania środków pieniężnych na rachunku bankowym Zamawiającego, o którym mowa w pkt. 11.4.SIWZ, przed upływem terminu składania ofert</w:t>
      </w:r>
      <w:r w:rsidRPr="00124043">
        <w:rPr>
          <w:sz w:val="22"/>
          <w:szCs w:val="22"/>
        </w:rPr>
        <w:t xml:space="preserve">.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rsidR="002F3832" w:rsidRPr="00124043" w:rsidRDefault="002F3832" w:rsidP="002F3832">
      <w:pPr>
        <w:tabs>
          <w:tab w:val="left" w:pos="709"/>
        </w:tabs>
        <w:spacing w:line="276" w:lineRule="auto"/>
        <w:jc w:val="both"/>
        <w:rPr>
          <w:sz w:val="22"/>
          <w:szCs w:val="22"/>
        </w:rPr>
      </w:pPr>
    </w:p>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w wysokości </w:t>
      </w:r>
      <w:r w:rsidR="009306F6">
        <w:rPr>
          <w:sz w:val="22"/>
          <w:szCs w:val="22"/>
        </w:rPr>
        <w:t>3</w:t>
      </w:r>
      <w:r w:rsidRPr="00124043">
        <w:rPr>
          <w:sz w:val="22"/>
          <w:szCs w:val="22"/>
        </w:rPr>
        <w:t xml:space="preserve">% (art.150 ust. 2 </w:t>
      </w:r>
      <w:proofErr w:type="spellStart"/>
      <w:r w:rsidRPr="00124043">
        <w:rPr>
          <w:sz w:val="22"/>
          <w:szCs w:val="22"/>
        </w:rPr>
        <w:t>upz</w:t>
      </w:r>
      <w:r w:rsidR="00867A12">
        <w:rPr>
          <w:sz w:val="22"/>
          <w:szCs w:val="22"/>
        </w:rPr>
        <w:t>p</w:t>
      </w:r>
      <w:proofErr w:type="spellEnd"/>
      <w:r w:rsidR="00867A12">
        <w:rPr>
          <w:sz w:val="22"/>
          <w:szCs w:val="22"/>
        </w:rPr>
        <w:t>)</w:t>
      </w:r>
      <w:r w:rsidRPr="00124043">
        <w:rPr>
          <w:sz w:val="22"/>
          <w:szCs w:val="22"/>
        </w:rPr>
        <w:t xml:space="preserve"> </w:t>
      </w:r>
      <w:r w:rsidRPr="00124043">
        <w:rPr>
          <w:sz w:val="22"/>
          <w:szCs w:val="22"/>
        </w:rPr>
        <w:tab/>
        <w:t xml:space="preserve">wartości brutto umowy dla każdej części w następujących  </w:t>
      </w:r>
      <w:r w:rsidR="00867A12">
        <w:rPr>
          <w:sz w:val="22"/>
          <w:szCs w:val="22"/>
        </w:rPr>
        <w:br/>
        <w:t xml:space="preserve">  </w:t>
      </w:r>
      <w:r w:rsidR="00867A12">
        <w:rPr>
          <w:sz w:val="22"/>
          <w:szCs w:val="22"/>
        </w:rPr>
        <w:tab/>
      </w:r>
      <w:r w:rsidRPr="00124043">
        <w:rPr>
          <w:sz w:val="22"/>
          <w:szCs w:val="22"/>
        </w:rPr>
        <w:t>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5F1637"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5F1637" w:rsidRPr="00124043">
        <w:rPr>
          <w:b/>
          <w:sz w:val="22"/>
          <w:szCs w:val="22"/>
        </w:rPr>
        <w:t>95 9491 0003 0000 0000 1212 0003</w:t>
      </w:r>
      <w:r w:rsidR="005F1637"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D27C4F">
      <w:pPr>
        <w:spacing w:line="276" w:lineRule="auto"/>
        <w:ind w:left="709" w:hanging="708"/>
        <w:jc w:val="both"/>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00867A12">
              <w:rPr>
                <w:sz w:val="22"/>
                <w:szCs w:val="22"/>
              </w:rPr>
              <w:t xml:space="preserve">    </w:t>
            </w:r>
            <w:r w:rsidRPr="00124043">
              <w:rPr>
                <w:b/>
                <w:sz w:val="22"/>
                <w:szCs w:val="22"/>
              </w:rPr>
              <w:t xml:space="preserve">OFERTA </w:t>
            </w:r>
          </w:p>
          <w:p w:rsidR="00124043" w:rsidRPr="00124043" w:rsidRDefault="009D0127" w:rsidP="00124043">
            <w:pPr>
              <w:jc w:val="center"/>
              <w:rPr>
                <w:b/>
                <w:sz w:val="22"/>
                <w:szCs w:val="22"/>
              </w:rPr>
            </w:pPr>
            <w:r>
              <w:rPr>
                <w:b/>
                <w:i/>
                <w:sz w:val="22"/>
                <w:szCs w:val="22"/>
              </w:rPr>
              <w:t xml:space="preserve">ul. </w:t>
            </w:r>
            <w:r w:rsidR="005F1637">
              <w:rPr>
                <w:b/>
                <w:i/>
                <w:sz w:val="22"/>
                <w:szCs w:val="22"/>
              </w:rPr>
              <w:t>Szkolna Grębocin</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5F1637">
              <w:rPr>
                <w:b/>
                <w:i/>
                <w:sz w:val="22"/>
                <w:szCs w:val="22"/>
              </w:rPr>
              <w:t>20.03</w:t>
            </w:r>
            <w:r w:rsidRPr="00124043">
              <w:rPr>
                <w:b/>
                <w:i/>
                <w:sz w:val="22"/>
                <w:szCs w:val="22"/>
              </w:rPr>
              <w:t xml:space="preserve"> 201</w:t>
            </w:r>
            <w:r w:rsidR="005F1637">
              <w:rPr>
                <w:b/>
                <w:i/>
                <w:sz w:val="22"/>
                <w:szCs w:val="22"/>
              </w:rPr>
              <w:t>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Akapitzlist1"/>
        <w:spacing w:after="0"/>
        <w:ind w:left="1418" w:hanging="698"/>
        <w:jc w:val="both"/>
        <w:rPr>
          <w:rFonts w:ascii="Times New Roman" w:hAnsi="Times New Roman"/>
        </w:rPr>
      </w:pP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D27C4F">
      <w:pPr>
        <w:suppressAutoHyphens/>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5F1637">
        <w:rPr>
          <w:b/>
          <w:sz w:val="22"/>
          <w:szCs w:val="22"/>
        </w:rPr>
        <w:br/>
        <w:t>20 marca 2019</w:t>
      </w:r>
      <w:r w:rsidRPr="00124043">
        <w:rPr>
          <w:b/>
          <w:sz w:val="22"/>
          <w:szCs w:val="22"/>
        </w:rPr>
        <w:t xml:space="preserve"> r. do godz. 10:00.</w:t>
      </w:r>
    </w:p>
    <w:p w:rsidR="00124043" w:rsidRPr="00124043" w:rsidRDefault="00124043" w:rsidP="00D27C4F">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5F1637">
        <w:rPr>
          <w:b/>
          <w:sz w:val="22"/>
          <w:szCs w:val="22"/>
        </w:rPr>
        <w:t>20 marca</w:t>
      </w:r>
      <w:r w:rsidRPr="00124043">
        <w:rPr>
          <w:b/>
          <w:sz w:val="22"/>
          <w:szCs w:val="22"/>
        </w:rPr>
        <w:t xml:space="preserve"> 2018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D27C4F">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D27C4F">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sidR="00D27C4F">
        <w:rPr>
          <w:sz w:val="22"/>
          <w:szCs w:val="22"/>
        </w:rPr>
        <w:t xml:space="preserve">e, </w:t>
      </w:r>
      <w:r w:rsidR="00D27C4F">
        <w:rPr>
          <w:sz w:val="22"/>
          <w:szCs w:val="22"/>
        </w:rPr>
        <w:br/>
        <w:t xml:space="preserve">o których mowa w art. 86 ust. 5 ustawy </w:t>
      </w:r>
      <w:proofErr w:type="spellStart"/>
      <w:r w:rsidR="00D27C4F">
        <w:rPr>
          <w:sz w:val="22"/>
          <w:szCs w:val="22"/>
        </w:rPr>
        <w:t>Pzp</w:t>
      </w:r>
      <w:proofErr w:type="spellEnd"/>
      <w:r w:rsidR="00D27C4F">
        <w:rPr>
          <w:sz w:val="22"/>
          <w:szCs w:val="22"/>
        </w:rPr>
        <w:t>.</w:t>
      </w:r>
      <w:r w:rsidRPr="00124043">
        <w:rPr>
          <w:sz w:val="22"/>
          <w:szCs w:val="22"/>
        </w:rPr>
        <w:t xml:space="preserve"> </w:t>
      </w:r>
    </w:p>
    <w:p w:rsidR="00124043" w:rsidRPr="00124043" w:rsidRDefault="00124043" w:rsidP="00D27C4F">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5F1637" w:rsidRDefault="005F1637"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27" w:name="_Toc137362265"/>
      <w:bookmarkStart w:id="28" w:name="_Toc137817864"/>
      <w:bookmarkStart w:id="29" w:name="_Toc137818755"/>
      <w:bookmarkStart w:id="30" w:name="_Toc137830854"/>
      <w:bookmarkStart w:id="31" w:name="_Toc137831193"/>
      <w:bookmarkStart w:id="32" w:name="_Toc137831872"/>
      <w:bookmarkStart w:id="33" w:name="_Toc137865997"/>
      <w:bookmarkStart w:id="34" w:name="_Toc137868996"/>
      <w:bookmarkStart w:id="35" w:name="_Toc137870037"/>
      <w:r w:rsidRPr="00B7034A">
        <w:rPr>
          <w:sz w:val="28"/>
          <w:szCs w:val="28"/>
          <w:u w:val="single"/>
        </w:rPr>
        <w:t>16. Opis   sposobu   obliczenia   ceny.</w:t>
      </w:r>
      <w:bookmarkEnd w:id="27"/>
      <w:bookmarkEnd w:id="28"/>
      <w:bookmarkEnd w:id="29"/>
      <w:bookmarkEnd w:id="30"/>
      <w:bookmarkEnd w:id="31"/>
      <w:bookmarkEnd w:id="32"/>
      <w:bookmarkEnd w:id="33"/>
      <w:bookmarkEnd w:id="34"/>
      <w:bookmarkEnd w:id="35"/>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124043" w:rsidRDefault="00124043" w:rsidP="00E65E05">
      <w:pPr>
        <w:spacing w:line="276" w:lineRule="auto"/>
        <w:ind w:left="1701" w:hanging="1134"/>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00923C29">
        <w:rPr>
          <w:b/>
          <w:sz w:val="22"/>
          <w:szCs w:val="22"/>
        </w:rPr>
        <w:t>6</w:t>
      </w:r>
      <w:r w:rsidRPr="00124043">
        <w:rPr>
          <w:b/>
          <w:sz w:val="22"/>
          <w:szCs w:val="22"/>
        </w:rPr>
        <w:t xml:space="preserve">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rsidR="00124043" w:rsidRPr="00124043" w:rsidRDefault="00124043" w:rsidP="00124043">
      <w:pPr>
        <w:pStyle w:val="Bezodstpw"/>
        <w:spacing w:line="276" w:lineRule="auto"/>
        <w:rPr>
          <w:rFonts w:ascii="Times New Roman" w:hAnsi="Times New Roman"/>
          <w:noProof/>
        </w:rPr>
      </w:pPr>
    </w:p>
    <w:p w:rsidR="00666C08" w:rsidRPr="00666C08" w:rsidRDefault="00124043" w:rsidP="00666C08">
      <w:pPr>
        <w:pStyle w:val="Bezodstpw"/>
        <w:spacing w:line="276" w:lineRule="auto"/>
        <w:ind w:left="1701" w:hanging="994"/>
        <w:rPr>
          <w:rFonts w:ascii="Times New Roman" w:hAnsi="Times New Roman"/>
          <w:noProof/>
        </w:rPr>
      </w:pPr>
      <w:r w:rsidRPr="00666C08">
        <w:rPr>
          <w:rFonts w:ascii="Times New Roman" w:hAnsi="Times New Roman"/>
          <w:noProof/>
        </w:rPr>
        <w:t xml:space="preserve">17.1.2.      </w:t>
      </w:r>
      <w:r w:rsidR="00666C08" w:rsidRPr="00666C08">
        <w:rPr>
          <w:rFonts w:ascii="Times New Roman" w:hAnsi="Times New Roman"/>
          <w:b/>
        </w:rPr>
        <w:t>Okres gwarancji</w:t>
      </w:r>
      <w:r w:rsidR="00666C08" w:rsidRPr="00666C08">
        <w:rPr>
          <w:rFonts w:ascii="Times New Roman" w:hAnsi="Times New Roman"/>
        </w:rPr>
        <w:t xml:space="preserve"> – waga kryterium </w:t>
      </w:r>
      <w:r w:rsidR="00666C08" w:rsidRPr="00666C08">
        <w:rPr>
          <w:rFonts w:ascii="Times New Roman" w:hAnsi="Times New Roman"/>
          <w:b/>
        </w:rPr>
        <w:t>40 %</w:t>
      </w:r>
      <w:r w:rsidR="00666C08" w:rsidRPr="00666C08">
        <w:rPr>
          <w:rFonts w:ascii="Times New Roman" w:hAnsi="Times New Roman"/>
        </w:rPr>
        <w:t xml:space="preserve"> - maksymalną liczbę punktów </w:t>
      </w:r>
      <w:r w:rsidR="00666C08" w:rsidRPr="00666C08">
        <w:rPr>
          <w:rFonts w:ascii="Times New Roman" w:hAnsi="Times New Roman"/>
        </w:rPr>
        <w:br/>
        <w:t xml:space="preserve">w kryterium „okres gwarancji” otrzyma oferta z najdłuższym okresem gwarancji. Zamawiający ustala minimalny termin gwarancji na przedmiot zamówienia na </w:t>
      </w:r>
      <w:r w:rsidR="00666C08">
        <w:rPr>
          <w:rFonts w:ascii="Times New Roman" w:hAnsi="Times New Roman"/>
        </w:rPr>
        <w:t>5</w:t>
      </w:r>
      <w:r w:rsidR="00666C08" w:rsidRPr="00666C08">
        <w:rPr>
          <w:rFonts w:ascii="Times New Roman" w:hAnsi="Times New Roman"/>
        </w:rPr>
        <w:t xml:space="preserve"> lat.</w:t>
      </w:r>
    </w:p>
    <w:p w:rsidR="00666C08" w:rsidRPr="00666C08" w:rsidRDefault="00666C08" w:rsidP="00666C08">
      <w:pPr>
        <w:pStyle w:val="Bezodstpw"/>
        <w:spacing w:line="276" w:lineRule="auto"/>
        <w:rPr>
          <w:rFonts w:ascii="Times New Roman" w:hAnsi="Times New Roman"/>
          <w:noProof/>
        </w:rPr>
      </w:pPr>
      <w:r w:rsidRPr="00666C08">
        <w:rPr>
          <w:rFonts w:ascii="Times New Roman" w:hAnsi="Times New Roman"/>
          <w:noProof/>
        </w:rPr>
        <w:t xml:space="preserve">                               17.1.2.1. </w:t>
      </w:r>
      <w:r w:rsidRPr="00666C08">
        <w:rPr>
          <w:rFonts w:ascii="Times New Roman" w:hAnsi="Times New Roman"/>
          <w:noProof/>
        </w:rPr>
        <w:tab/>
        <w:t xml:space="preserve">Za przedłużenie okresu gwarancji  do </w:t>
      </w:r>
      <w:r>
        <w:rPr>
          <w:rFonts w:ascii="Times New Roman" w:hAnsi="Times New Roman"/>
          <w:noProof/>
        </w:rPr>
        <w:t>6</w:t>
      </w:r>
      <w:r w:rsidRPr="00666C08">
        <w:rPr>
          <w:rFonts w:ascii="Times New Roman" w:hAnsi="Times New Roman"/>
          <w:noProof/>
        </w:rPr>
        <w:t xml:space="preserve"> lat– 10 % = 10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 xml:space="preserve">17.1.2.2. </w:t>
      </w:r>
      <w:r w:rsidRPr="00666C08">
        <w:rPr>
          <w:noProof/>
          <w:sz w:val="22"/>
          <w:szCs w:val="22"/>
        </w:rPr>
        <w:tab/>
        <w:t xml:space="preserve">Za przedłużenie okresu gwarancji  do </w:t>
      </w:r>
      <w:r>
        <w:rPr>
          <w:noProof/>
          <w:sz w:val="22"/>
          <w:szCs w:val="22"/>
        </w:rPr>
        <w:t>7</w:t>
      </w:r>
      <w:r w:rsidRPr="00666C08">
        <w:rPr>
          <w:noProof/>
          <w:sz w:val="22"/>
          <w:szCs w:val="22"/>
        </w:rPr>
        <w:t xml:space="preserve"> lat – 20 % = 20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17.1.2.3.</w:t>
      </w:r>
      <w:r w:rsidRPr="00666C08">
        <w:rPr>
          <w:noProof/>
          <w:sz w:val="22"/>
          <w:szCs w:val="22"/>
        </w:rPr>
        <w:tab/>
        <w:t xml:space="preserve">Za przedłużenie okresu gwarancji  do </w:t>
      </w:r>
      <w:r>
        <w:rPr>
          <w:noProof/>
          <w:sz w:val="22"/>
          <w:szCs w:val="22"/>
        </w:rPr>
        <w:t>8</w:t>
      </w:r>
      <w:r w:rsidRPr="00666C08">
        <w:rPr>
          <w:noProof/>
          <w:sz w:val="22"/>
          <w:szCs w:val="22"/>
        </w:rPr>
        <w:t xml:space="preserve"> lat – 30 % = 30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17.1.2.4.</w:t>
      </w:r>
      <w:r w:rsidRPr="00666C08">
        <w:rPr>
          <w:noProof/>
          <w:sz w:val="22"/>
          <w:szCs w:val="22"/>
        </w:rPr>
        <w:tab/>
        <w:t xml:space="preserve">Za przedłużenie okresu gwarancji  do </w:t>
      </w:r>
      <w:r>
        <w:rPr>
          <w:noProof/>
          <w:sz w:val="22"/>
          <w:szCs w:val="22"/>
        </w:rPr>
        <w:t xml:space="preserve">9 </w:t>
      </w:r>
      <w:r w:rsidRPr="00666C08">
        <w:rPr>
          <w:noProof/>
          <w:sz w:val="22"/>
          <w:szCs w:val="22"/>
        </w:rPr>
        <w:t>lat – 40 % = 40 pkt</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 xml:space="preserve">17.1.3.    </w:t>
      </w:r>
      <w:r w:rsidRPr="00666C08">
        <w:rPr>
          <w:rFonts w:ascii="Times New Roman" w:hAnsi="Times New Roman"/>
        </w:rPr>
        <w:t xml:space="preserve">W przypadku gdy Wykonawca w ofercie zaoferuje termin gwarancji dłuższy niż </w:t>
      </w:r>
      <w:r>
        <w:rPr>
          <w:rFonts w:ascii="Times New Roman" w:hAnsi="Times New Roman"/>
        </w:rPr>
        <w:t>9</w:t>
      </w:r>
      <w:r w:rsidRPr="00666C08">
        <w:rPr>
          <w:rFonts w:ascii="Times New Roman" w:hAnsi="Times New Roman"/>
        </w:rPr>
        <w:t xml:space="preserve"> lat do punktacji przyjmuje się, że termin został określony na poziomie maksymalnym – </w:t>
      </w:r>
      <w:r w:rsidR="00A839EB">
        <w:rPr>
          <w:rFonts w:ascii="Times New Roman" w:hAnsi="Times New Roman"/>
        </w:rPr>
        <w:t>9</w:t>
      </w:r>
      <w:r w:rsidRPr="00666C08">
        <w:rPr>
          <w:rFonts w:ascii="Times New Roman" w:hAnsi="Times New Roman"/>
        </w:rPr>
        <w:t xml:space="preserve"> lat, ale do umowy zostanie wpisany termin wynikający z formularza ofertowego.</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17.1</w:t>
      </w:r>
      <w:r w:rsidRPr="00666C08">
        <w:rPr>
          <w:rFonts w:ascii="Times New Roman" w:hAnsi="Times New Roman"/>
        </w:rPr>
        <w:t xml:space="preserve">.4.   </w:t>
      </w:r>
      <w:r w:rsidRPr="00666C08">
        <w:rPr>
          <w:rFonts w:ascii="Times New Roman" w:hAnsi="Times New Roman"/>
        </w:rPr>
        <w:tab/>
        <w:t xml:space="preserve">Zaoferowanie przez Wykonawcę terminu gwarancji zamówienia poniżej ustalonego minimum, </w:t>
      </w:r>
      <w:r w:rsidR="00A839EB">
        <w:rPr>
          <w:rFonts w:ascii="Times New Roman" w:hAnsi="Times New Roman"/>
        </w:rPr>
        <w:t xml:space="preserve">(5 lat) </w:t>
      </w:r>
      <w:r w:rsidRPr="00666C08">
        <w:rPr>
          <w:rFonts w:ascii="Times New Roman" w:hAnsi="Times New Roman"/>
        </w:rPr>
        <w:t xml:space="preserve">spowoduje odrzucenie oferty jako niezgodnej z treścią </w:t>
      </w:r>
      <w:r w:rsidR="00A839EB">
        <w:rPr>
          <w:rFonts w:ascii="Times New Roman" w:hAnsi="Times New Roman"/>
        </w:rPr>
        <w:t>s</w:t>
      </w:r>
      <w:r w:rsidRPr="00666C08">
        <w:rPr>
          <w:rFonts w:ascii="Times New Roman" w:hAnsi="Times New Roman"/>
        </w:rPr>
        <w:t xml:space="preserve">pecyfikacji art.89 ust. 1 pkt 2 Ustawy </w:t>
      </w:r>
      <w:proofErr w:type="spellStart"/>
      <w:r w:rsidRPr="00666C08">
        <w:rPr>
          <w:rFonts w:ascii="Times New Roman" w:hAnsi="Times New Roman"/>
        </w:rPr>
        <w:t>Pzp</w:t>
      </w:r>
      <w:proofErr w:type="spellEnd"/>
      <w:r w:rsidRPr="00666C08">
        <w:rPr>
          <w:rFonts w:ascii="Times New Roman" w:hAnsi="Times New Roman"/>
        </w:rPr>
        <w:t>.</w:t>
      </w:r>
    </w:p>
    <w:p w:rsidR="00124043" w:rsidRPr="00666C08" w:rsidRDefault="00124043" w:rsidP="00666C08">
      <w:pPr>
        <w:pStyle w:val="Bezodstpw"/>
        <w:spacing w:line="276" w:lineRule="auto"/>
        <w:ind w:left="1701" w:hanging="1134"/>
        <w:rPr>
          <w:rFonts w:ascii="Times New Roman" w:hAnsi="Times New Roman"/>
          <w:noProof/>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w:t>
      </w:r>
      <w:r w:rsidR="00C04B83">
        <w:rPr>
          <w:rFonts w:ascii="Times New Roman" w:hAnsi="Times New Roman"/>
        </w:rPr>
        <w:t>1</w:t>
      </w:r>
      <w:r w:rsidRPr="00124043">
        <w:rPr>
          <w:rFonts w:ascii="Times New Roman" w:hAnsi="Times New Roman"/>
        </w:rPr>
        <w:t>.2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w:t>
      </w:r>
      <w:r w:rsidR="00C04B83">
        <w:rPr>
          <w:rFonts w:ascii="Times New Roman" w:hAnsi="Times New Roman"/>
        </w:rPr>
        <w:t>zie realizował prace projektowe i roboty budowlane.</w:t>
      </w:r>
    </w:p>
    <w:p w:rsidR="00124043" w:rsidRPr="00124043" w:rsidRDefault="00124043" w:rsidP="00666C08">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w:t>
      </w:r>
      <w:r w:rsidR="005F1637">
        <w:rPr>
          <w:sz w:val="22"/>
          <w:szCs w:val="22"/>
          <w:shd w:val="clear" w:color="auto" w:fill="FFFFFF"/>
        </w:rPr>
        <w:t>8</w:t>
      </w:r>
      <w:r w:rsidRPr="00124043">
        <w:rPr>
          <w:sz w:val="22"/>
          <w:szCs w:val="22"/>
          <w:shd w:val="clear" w:color="auto" w:fill="FFFFFF"/>
        </w:rPr>
        <w:t xml:space="preserve"> r. poz. </w:t>
      </w:r>
      <w:r w:rsidR="005F1637">
        <w:rPr>
          <w:sz w:val="22"/>
          <w:szCs w:val="22"/>
          <w:shd w:val="clear" w:color="auto" w:fill="FFFFFF"/>
        </w:rPr>
        <w:t>917</w:t>
      </w:r>
      <w:r w:rsidRPr="00124043">
        <w:rPr>
          <w:sz w:val="22"/>
          <w:szCs w:val="22"/>
          <w:shd w:val="clear" w:color="auto" w:fill="FFFFFF"/>
        </w:rPr>
        <w:t>, ze zmianami)</w:t>
      </w:r>
      <w:r w:rsidR="00D12416">
        <w:rPr>
          <w:sz w:val="22"/>
          <w:szCs w:val="22"/>
          <w:shd w:val="clear" w:color="auto" w:fill="FFFFFF"/>
        </w:rPr>
        <w:t>.</w:t>
      </w:r>
      <w:r w:rsidRPr="00124043">
        <w:rPr>
          <w:sz w:val="22"/>
          <w:szCs w:val="22"/>
          <w:shd w:val="clear" w:color="auto" w:fill="FFFFFF"/>
        </w:rPr>
        <w:t xml:space="preserve">  </w:t>
      </w:r>
      <w:r w:rsidR="00D12416">
        <w:rPr>
          <w:sz w:val="22"/>
          <w:szCs w:val="22"/>
          <w:shd w:val="clear" w:color="auto" w:fill="FFFFFF"/>
        </w:rPr>
        <w:t xml:space="preserve"> </w:t>
      </w:r>
    </w:p>
    <w:p w:rsidR="00124043" w:rsidRPr="00124043" w:rsidRDefault="00124043" w:rsidP="00666C08">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w:t>
      </w:r>
      <w:r w:rsidR="00C04B83">
        <w:rPr>
          <w:rFonts w:ascii="Times New Roman" w:hAnsi="Times New Roman"/>
        </w:rPr>
        <w:br/>
      </w:r>
      <w:r w:rsidRPr="00124043">
        <w:rPr>
          <w:rFonts w:ascii="Times New Roman" w:hAnsi="Times New Roman"/>
        </w:rPr>
        <w:t xml:space="preserve">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666C08" w:rsidRPr="00666C08" w:rsidRDefault="00666C08" w:rsidP="00666C08">
      <w:pPr>
        <w:spacing w:line="276" w:lineRule="auto"/>
        <w:jc w:val="both"/>
        <w:rPr>
          <w:rStyle w:val="Uwydatnienie"/>
          <w:i w:val="0"/>
          <w:sz w:val="22"/>
          <w:szCs w:val="22"/>
        </w:rPr>
      </w:pPr>
      <w:r w:rsidRPr="00666C08">
        <w:rPr>
          <w:rStyle w:val="Nagwek1Znak"/>
          <w:b w:val="0"/>
          <w:sz w:val="22"/>
          <w:szCs w:val="22"/>
        </w:rPr>
        <w:t>18.3.</w:t>
      </w:r>
      <w:r w:rsidRPr="00666C08">
        <w:rPr>
          <w:rStyle w:val="Nagwek1Znak"/>
          <w:b w:val="0"/>
          <w:sz w:val="22"/>
          <w:szCs w:val="22"/>
        </w:rPr>
        <w:tab/>
      </w:r>
      <w:r>
        <w:rPr>
          <w:rStyle w:val="Nagwek1Znak"/>
          <w:b w:val="0"/>
          <w:sz w:val="22"/>
          <w:szCs w:val="22"/>
        </w:rPr>
        <w:t>P</w:t>
      </w:r>
      <w:r w:rsidRPr="00666C08">
        <w:rPr>
          <w:rStyle w:val="Uwydatnienie"/>
          <w:i w:val="0"/>
          <w:sz w:val="22"/>
          <w:szCs w:val="22"/>
        </w:rPr>
        <w:t xml:space="preserve">o podpisaniu umowy, przed rozpoczęciem robót, wykonawca przedłoży zamawiającemu kopie polis </w:t>
      </w:r>
      <w:r>
        <w:rPr>
          <w:rStyle w:val="Uwydatnienie"/>
          <w:i w:val="0"/>
          <w:sz w:val="22"/>
          <w:szCs w:val="22"/>
        </w:rPr>
        <w:tab/>
      </w:r>
      <w:r w:rsidRPr="00666C08">
        <w:rPr>
          <w:rStyle w:val="Uwydatnienie"/>
          <w:i w:val="0"/>
          <w:sz w:val="22"/>
          <w:szCs w:val="22"/>
        </w:rPr>
        <w:t xml:space="preserve">ubezpieczeniowych na budowę (roboty budowlane będące przedmiotem niniejszego zamówienia) </w:t>
      </w:r>
      <w:r>
        <w:rPr>
          <w:rStyle w:val="Uwydatnienie"/>
          <w:i w:val="0"/>
          <w:sz w:val="22"/>
          <w:szCs w:val="22"/>
        </w:rPr>
        <w:tab/>
      </w:r>
      <w:r w:rsidRPr="00666C08">
        <w:rPr>
          <w:rStyle w:val="Uwydatnienie"/>
          <w:i w:val="0"/>
          <w:sz w:val="22"/>
          <w:szCs w:val="22"/>
        </w:rPr>
        <w:t xml:space="preserve">obejmujące okres trwania budowy oraz aktualną polisę ubezpieczenia odpowiedzialności cywilnej </w:t>
      </w:r>
      <w:r>
        <w:rPr>
          <w:rStyle w:val="Uwydatnienie"/>
          <w:i w:val="0"/>
          <w:sz w:val="22"/>
          <w:szCs w:val="22"/>
        </w:rPr>
        <w:br/>
        <w:t xml:space="preserve"> </w:t>
      </w:r>
      <w:r>
        <w:rPr>
          <w:rStyle w:val="Uwydatnienie"/>
          <w:i w:val="0"/>
          <w:sz w:val="22"/>
          <w:szCs w:val="22"/>
        </w:rPr>
        <w:tab/>
      </w:r>
      <w:r w:rsidRPr="00666C08">
        <w:rPr>
          <w:rStyle w:val="Uwydatnienie"/>
          <w:i w:val="0"/>
          <w:sz w:val="22"/>
          <w:szCs w:val="22"/>
        </w:rPr>
        <w:t>wykonawcy obejmującej cały okres trwania umowy.</w:t>
      </w:r>
    </w:p>
    <w:p w:rsidR="00124043" w:rsidRPr="00124043" w:rsidRDefault="00124043"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666C08" w:rsidRPr="0096385D" w:rsidRDefault="00666C08" w:rsidP="00666C08">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Pr>
          <w:noProof/>
          <w:sz w:val="22"/>
          <w:szCs w:val="22"/>
        </w:rPr>
        <w:t>1</w:t>
      </w:r>
      <w:r w:rsidRPr="0096385D">
        <w:rPr>
          <w:noProof/>
          <w:sz w:val="22"/>
          <w:szCs w:val="22"/>
        </w:rPr>
        <w:t xml:space="preserve"> do SIWZ.</w:t>
      </w:r>
    </w:p>
    <w:p w:rsidR="00617E07" w:rsidRDefault="00617E07" w:rsidP="00617E07">
      <w:pPr>
        <w:pStyle w:val="Lista"/>
        <w:spacing w:line="276" w:lineRule="auto"/>
        <w:ind w:left="567"/>
        <w:textAlignment w:val="top"/>
        <w:rPr>
          <w:rFonts w:cs="Times New Roman"/>
          <w:noProof/>
          <w:sz w:val="22"/>
          <w:szCs w:val="22"/>
        </w:rPr>
      </w:pPr>
    </w:p>
    <w:p w:rsidR="00617E07" w:rsidRPr="00124043" w:rsidRDefault="00617E07" w:rsidP="00617E07">
      <w:pPr>
        <w:pStyle w:val="Lista"/>
        <w:spacing w:line="276" w:lineRule="auto"/>
        <w:ind w:left="567"/>
        <w:textAlignment w:val="top"/>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Default="00124043" w:rsidP="00124043">
      <w:pPr>
        <w:pStyle w:val="Lista"/>
        <w:spacing w:line="276" w:lineRule="auto"/>
        <w:rPr>
          <w:rFonts w:cs="Times New Roman"/>
          <w:sz w:val="22"/>
          <w:szCs w:val="22"/>
        </w:rPr>
      </w:pPr>
    </w:p>
    <w:p w:rsidR="00617E07" w:rsidRPr="00124043" w:rsidRDefault="00617E07"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124043" w:rsidRDefault="00124043" w:rsidP="00124043">
      <w:pPr>
        <w:spacing w:line="276" w:lineRule="auto"/>
        <w:rPr>
          <w:sz w:val="22"/>
          <w:szCs w:val="22"/>
        </w:rPr>
      </w:pPr>
      <w:r w:rsidRPr="00124043">
        <w:rPr>
          <w:sz w:val="22"/>
          <w:szCs w:val="22"/>
        </w:rPr>
        <w:tab/>
      </w:r>
    </w:p>
    <w:p w:rsidR="00617E07" w:rsidRPr="00124043" w:rsidRDefault="00617E07" w:rsidP="00124043">
      <w:pPr>
        <w:spacing w:line="276" w:lineRule="auto"/>
        <w:rPr>
          <w:sz w:val="22"/>
          <w:szCs w:val="22"/>
        </w:rPr>
      </w:pP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Pr="00124043" w:rsidRDefault="00666C08" w:rsidP="00124043">
      <w:pPr>
        <w:pStyle w:val="Lista"/>
        <w:spacing w:before="60" w:line="276" w:lineRule="auto"/>
        <w:rPr>
          <w:rFonts w:cs="Times New Roman"/>
          <w:sz w:val="22"/>
          <w:szCs w:val="22"/>
        </w:rPr>
      </w:pPr>
      <w:r>
        <w:rPr>
          <w:rFonts w:cs="Times New Roman"/>
          <w:sz w:val="22"/>
          <w:szCs w:val="22"/>
        </w:rPr>
        <w:tab/>
        <w:t>Zamawiający nie przewidział dzielenia zamówienia na części.</w:t>
      </w:r>
    </w:p>
    <w:p w:rsidR="00124043" w:rsidRDefault="00124043" w:rsidP="00124043">
      <w:pPr>
        <w:pStyle w:val="Lista"/>
        <w:spacing w:before="60" w:line="276" w:lineRule="auto"/>
        <w:rPr>
          <w:rFonts w:cs="Times New Roman"/>
          <w:noProof/>
          <w:sz w:val="22"/>
          <w:szCs w:val="22"/>
        </w:rPr>
      </w:pPr>
    </w:p>
    <w:p w:rsidR="009306F6" w:rsidRPr="00124043" w:rsidRDefault="009306F6" w:rsidP="00124043">
      <w:pPr>
        <w:pStyle w:val="Lista"/>
        <w:spacing w:before="60" w:line="276" w:lineRule="auto"/>
        <w:rPr>
          <w:rFonts w:cs="Times New Roman"/>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666C08"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bookmarkStart w:id="36" w:name="_GoBack"/>
      <w:bookmarkEnd w:id="36"/>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 xml:space="preserve">Zamawiający  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rsidR="00A74A6A" w:rsidRPr="00124043" w:rsidRDefault="00A74A6A" w:rsidP="00A74A6A">
      <w:pPr>
        <w:jc w:val="right"/>
        <w:rPr>
          <w:b/>
          <w:i/>
          <w:sz w:val="22"/>
          <w:szCs w:val="22"/>
        </w:rPr>
      </w:pPr>
    </w:p>
    <w:p w:rsidR="00A74A6A" w:rsidRPr="00666C08" w:rsidRDefault="00A74A6A" w:rsidP="00A74A6A">
      <w:pPr>
        <w:rPr>
          <w:sz w:val="22"/>
          <w:szCs w:val="22"/>
        </w:rPr>
      </w:pPr>
      <w:r w:rsidRPr="00666C08">
        <w:rPr>
          <w:sz w:val="22"/>
          <w:szCs w:val="22"/>
        </w:rPr>
        <w:t xml:space="preserve">Lubicz dnia </w:t>
      </w:r>
      <w:r w:rsidR="00666C08" w:rsidRPr="00666C08">
        <w:t>2</w:t>
      </w:r>
      <w:r w:rsidR="00666C08">
        <w:t>8</w:t>
      </w:r>
      <w:r w:rsidR="00666C08" w:rsidRPr="00666C08">
        <w:t xml:space="preserve"> lutego 2019 r. </w:t>
      </w:r>
      <w:r w:rsidRPr="00666C08">
        <w:rPr>
          <w:sz w:val="22"/>
          <w:szCs w:val="22"/>
        </w:rPr>
        <w:t xml:space="preserve"> </w:t>
      </w: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A8" w:rsidRDefault="00CA47A8">
      <w:r>
        <w:separator/>
      </w:r>
    </w:p>
  </w:endnote>
  <w:endnote w:type="continuationSeparator" w:id="0">
    <w:p w:rsidR="00CA47A8" w:rsidRDefault="00CA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146E" w:rsidRDefault="0019146E"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9146E" w:rsidRDefault="0019146E"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A8" w:rsidRDefault="00CA47A8">
      <w:r>
        <w:separator/>
      </w:r>
    </w:p>
  </w:footnote>
  <w:footnote w:type="continuationSeparator" w:id="0">
    <w:p w:rsidR="00CA47A8" w:rsidRDefault="00CA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Pr="00422865" w:rsidRDefault="0019146E">
    <w:pPr>
      <w:pStyle w:val="Nagwek"/>
    </w:pPr>
    <w:r>
      <w:rPr>
        <w:b/>
      </w:rPr>
      <w:t>ZDG.271.522.4.2019</w:t>
    </w:r>
  </w:p>
  <w:p w:rsidR="0019146E" w:rsidRDefault="001914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1C91C5E"/>
    <w:multiLevelType w:val="hybridMultilevel"/>
    <w:tmpl w:val="51EA0A1C"/>
    <w:lvl w:ilvl="0" w:tplc="D354F060">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8"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0C1E1DE0"/>
    <w:multiLevelType w:val="hybridMultilevel"/>
    <w:tmpl w:val="454CD088"/>
    <w:lvl w:ilvl="0" w:tplc="A5649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623F8E"/>
    <w:multiLevelType w:val="hybridMultilevel"/>
    <w:tmpl w:val="9AAC5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3" w15:restartNumberingAfterBreak="0">
    <w:nsid w:val="256A179B"/>
    <w:multiLevelType w:val="hybridMultilevel"/>
    <w:tmpl w:val="8BC6A2E2"/>
    <w:lvl w:ilvl="0" w:tplc="C6C04A9A">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15:restartNumberingAfterBreak="0">
    <w:nsid w:val="27994E41"/>
    <w:multiLevelType w:val="hybridMultilevel"/>
    <w:tmpl w:val="2FAA18C8"/>
    <w:lvl w:ilvl="0" w:tplc="F08E02BC">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0"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22"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4" w15:restartNumberingAfterBreak="0">
    <w:nsid w:val="64AF566B"/>
    <w:multiLevelType w:val="multilevel"/>
    <w:tmpl w:val="24A644A6"/>
    <w:lvl w:ilvl="0">
      <w:start w:val="3"/>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A953494"/>
    <w:multiLevelType w:val="multilevel"/>
    <w:tmpl w:val="9D46F772"/>
    <w:lvl w:ilvl="0">
      <w:start w:val="3"/>
      <w:numFmt w:val="decimal"/>
      <w:lvlText w:val="%1."/>
      <w:lvlJc w:val="left"/>
      <w:pPr>
        <w:ind w:left="504" w:hanging="504"/>
      </w:pPr>
      <w:rPr>
        <w:rFonts w:hint="default"/>
      </w:rPr>
    </w:lvl>
    <w:lvl w:ilvl="1">
      <w:start w:val="2"/>
      <w:numFmt w:val="decimal"/>
      <w:lvlText w:val="%1.%2."/>
      <w:lvlJc w:val="left"/>
      <w:pPr>
        <w:ind w:left="835" w:hanging="504"/>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upperLetter"/>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9" w15:restartNumberingAfterBreak="0">
    <w:nsid w:val="752A21F9"/>
    <w:multiLevelType w:val="hybridMultilevel"/>
    <w:tmpl w:val="EAC8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8"/>
  </w:num>
  <w:num w:numId="2">
    <w:abstractNumId w:val="30"/>
  </w:num>
  <w:num w:numId="3">
    <w:abstractNumId w:val="16"/>
  </w:num>
  <w:num w:numId="4">
    <w:abstractNumId w:val="23"/>
  </w:num>
  <w:num w:numId="5">
    <w:abstractNumId w:val="20"/>
  </w:num>
  <w:num w:numId="6">
    <w:abstractNumId w:val="18"/>
  </w:num>
  <w:num w:numId="7">
    <w:abstractNumId w:val="27"/>
  </w:num>
  <w:num w:numId="8">
    <w:abstractNumId w:val="25"/>
  </w:num>
  <w:num w:numId="9">
    <w:abstractNumId w:val="10"/>
  </w:num>
  <w:num w:numId="10">
    <w:abstractNumId w:val="24"/>
  </w:num>
  <w:num w:numId="11">
    <w:abstractNumId w:val="26"/>
  </w:num>
  <w:num w:numId="12">
    <w:abstractNumId w:val="17"/>
  </w:num>
  <w:num w:numId="13">
    <w:abstractNumId w:val="28"/>
  </w:num>
  <w:num w:numId="14">
    <w:abstractNumId w:val="13"/>
  </w:num>
  <w:num w:numId="15">
    <w:abstractNumId w:val="14"/>
  </w:num>
  <w:num w:numId="16">
    <w:abstractNumId w:val="7"/>
  </w:num>
  <w:num w:numId="17">
    <w:abstractNumId w:val="29"/>
  </w:num>
  <w:num w:numId="18">
    <w:abstractNumId w:val="9"/>
  </w:num>
  <w:num w:numId="19">
    <w:abstractNumId w:val="22"/>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10DE8"/>
    <w:rsid w:val="00014D33"/>
    <w:rsid w:val="000231A6"/>
    <w:rsid w:val="000276F5"/>
    <w:rsid w:val="00032C6D"/>
    <w:rsid w:val="00036304"/>
    <w:rsid w:val="0004273E"/>
    <w:rsid w:val="00054E14"/>
    <w:rsid w:val="00070AA9"/>
    <w:rsid w:val="000728E4"/>
    <w:rsid w:val="00083A8C"/>
    <w:rsid w:val="000877BB"/>
    <w:rsid w:val="000940B6"/>
    <w:rsid w:val="0009454A"/>
    <w:rsid w:val="0009576D"/>
    <w:rsid w:val="00097615"/>
    <w:rsid w:val="000A0D3A"/>
    <w:rsid w:val="000B2954"/>
    <w:rsid w:val="000B4976"/>
    <w:rsid w:val="000B6B05"/>
    <w:rsid w:val="000C736F"/>
    <w:rsid w:val="000D7E3C"/>
    <w:rsid w:val="000E37F2"/>
    <w:rsid w:val="000E5B3F"/>
    <w:rsid w:val="000E681E"/>
    <w:rsid w:val="000F297D"/>
    <w:rsid w:val="000F5080"/>
    <w:rsid w:val="000F5E3F"/>
    <w:rsid w:val="000F6879"/>
    <w:rsid w:val="00116AC3"/>
    <w:rsid w:val="00117D13"/>
    <w:rsid w:val="00124043"/>
    <w:rsid w:val="00130AE3"/>
    <w:rsid w:val="00143771"/>
    <w:rsid w:val="0015063A"/>
    <w:rsid w:val="00152268"/>
    <w:rsid w:val="00163FA9"/>
    <w:rsid w:val="0017772D"/>
    <w:rsid w:val="0017779A"/>
    <w:rsid w:val="001810F6"/>
    <w:rsid w:val="0019146E"/>
    <w:rsid w:val="00191CF5"/>
    <w:rsid w:val="00193BBD"/>
    <w:rsid w:val="00195A6E"/>
    <w:rsid w:val="0019758B"/>
    <w:rsid w:val="001B1A41"/>
    <w:rsid w:val="001C5589"/>
    <w:rsid w:val="001D424E"/>
    <w:rsid w:val="001D68D3"/>
    <w:rsid w:val="001E4EA1"/>
    <w:rsid w:val="001E5760"/>
    <w:rsid w:val="001E6707"/>
    <w:rsid w:val="001F03A3"/>
    <w:rsid w:val="001F0E46"/>
    <w:rsid w:val="001F74A8"/>
    <w:rsid w:val="00212BE7"/>
    <w:rsid w:val="00214CD9"/>
    <w:rsid w:val="00220CA9"/>
    <w:rsid w:val="00225EB1"/>
    <w:rsid w:val="0023466D"/>
    <w:rsid w:val="00236693"/>
    <w:rsid w:val="00241987"/>
    <w:rsid w:val="0024250C"/>
    <w:rsid w:val="002471B9"/>
    <w:rsid w:val="0025469F"/>
    <w:rsid w:val="00261442"/>
    <w:rsid w:val="00272AC7"/>
    <w:rsid w:val="00273D84"/>
    <w:rsid w:val="00276D70"/>
    <w:rsid w:val="0028213E"/>
    <w:rsid w:val="002859AA"/>
    <w:rsid w:val="00286256"/>
    <w:rsid w:val="00286595"/>
    <w:rsid w:val="00292613"/>
    <w:rsid w:val="00293A2A"/>
    <w:rsid w:val="002B2736"/>
    <w:rsid w:val="002B2805"/>
    <w:rsid w:val="002B4171"/>
    <w:rsid w:val="002B5080"/>
    <w:rsid w:val="002B7442"/>
    <w:rsid w:val="002C1848"/>
    <w:rsid w:val="002C53FE"/>
    <w:rsid w:val="002F3832"/>
    <w:rsid w:val="00300E5C"/>
    <w:rsid w:val="0030592F"/>
    <w:rsid w:val="00323118"/>
    <w:rsid w:val="00325C33"/>
    <w:rsid w:val="00326EF8"/>
    <w:rsid w:val="0032781B"/>
    <w:rsid w:val="0034360A"/>
    <w:rsid w:val="00356F15"/>
    <w:rsid w:val="00361452"/>
    <w:rsid w:val="003636B2"/>
    <w:rsid w:val="00364D8C"/>
    <w:rsid w:val="0037436F"/>
    <w:rsid w:val="0037514A"/>
    <w:rsid w:val="00375550"/>
    <w:rsid w:val="00375C5E"/>
    <w:rsid w:val="0038075A"/>
    <w:rsid w:val="00386199"/>
    <w:rsid w:val="003865AC"/>
    <w:rsid w:val="00387768"/>
    <w:rsid w:val="003956D1"/>
    <w:rsid w:val="00395EB3"/>
    <w:rsid w:val="0039721E"/>
    <w:rsid w:val="00397472"/>
    <w:rsid w:val="003A0A01"/>
    <w:rsid w:val="003A2C04"/>
    <w:rsid w:val="003A48A1"/>
    <w:rsid w:val="003A5FE4"/>
    <w:rsid w:val="003B1564"/>
    <w:rsid w:val="003B2BAB"/>
    <w:rsid w:val="003B5989"/>
    <w:rsid w:val="003B62FE"/>
    <w:rsid w:val="003B660A"/>
    <w:rsid w:val="003C1933"/>
    <w:rsid w:val="003C2BA7"/>
    <w:rsid w:val="003C331C"/>
    <w:rsid w:val="003C4C13"/>
    <w:rsid w:val="003C50E8"/>
    <w:rsid w:val="003C54AC"/>
    <w:rsid w:val="003D2210"/>
    <w:rsid w:val="003D4BED"/>
    <w:rsid w:val="003D55D8"/>
    <w:rsid w:val="003E51DA"/>
    <w:rsid w:val="003E779E"/>
    <w:rsid w:val="00406C9E"/>
    <w:rsid w:val="0041329A"/>
    <w:rsid w:val="00413F1E"/>
    <w:rsid w:val="004143F6"/>
    <w:rsid w:val="0041566E"/>
    <w:rsid w:val="00422865"/>
    <w:rsid w:val="004246F0"/>
    <w:rsid w:val="00427BF4"/>
    <w:rsid w:val="00442036"/>
    <w:rsid w:val="00454202"/>
    <w:rsid w:val="00454666"/>
    <w:rsid w:val="0046064C"/>
    <w:rsid w:val="00460BB3"/>
    <w:rsid w:val="00463985"/>
    <w:rsid w:val="00464D0C"/>
    <w:rsid w:val="00470286"/>
    <w:rsid w:val="00485135"/>
    <w:rsid w:val="00486F41"/>
    <w:rsid w:val="00490A4A"/>
    <w:rsid w:val="00493E18"/>
    <w:rsid w:val="00494278"/>
    <w:rsid w:val="00496CBB"/>
    <w:rsid w:val="00496E5F"/>
    <w:rsid w:val="004A0DCB"/>
    <w:rsid w:val="004B6942"/>
    <w:rsid w:val="004B7811"/>
    <w:rsid w:val="004C20C6"/>
    <w:rsid w:val="004C2188"/>
    <w:rsid w:val="004C371E"/>
    <w:rsid w:val="004E5D8A"/>
    <w:rsid w:val="004F1FEF"/>
    <w:rsid w:val="004F395C"/>
    <w:rsid w:val="004F6C6A"/>
    <w:rsid w:val="00515CBC"/>
    <w:rsid w:val="00515F5D"/>
    <w:rsid w:val="005179E4"/>
    <w:rsid w:val="005217B6"/>
    <w:rsid w:val="00523251"/>
    <w:rsid w:val="0052545A"/>
    <w:rsid w:val="0053002E"/>
    <w:rsid w:val="005323A7"/>
    <w:rsid w:val="00536D9E"/>
    <w:rsid w:val="00540367"/>
    <w:rsid w:val="00540E90"/>
    <w:rsid w:val="00552898"/>
    <w:rsid w:val="00552DDD"/>
    <w:rsid w:val="00560C75"/>
    <w:rsid w:val="00560D1F"/>
    <w:rsid w:val="005620EB"/>
    <w:rsid w:val="0056279C"/>
    <w:rsid w:val="00572B29"/>
    <w:rsid w:val="00577E53"/>
    <w:rsid w:val="0059121F"/>
    <w:rsid w:val="005914DB"/>
    <w:rsid w:val="00591657"/>
    <w:rsid w:val="00597876"/>
    <w:rsid w:val="005A14B2"/>
    <w:rsid w:val="005A3E50"/>
    <w:rsid w:val="005A4315"/>
    <w:rsid w:val="005B0FBB"/>
    <w:rsid w:val="005B73CD"/>
    <w:rsid w:val="005C6F6D"/>
    <w:rsid w:val="005C7007"/>
    <w:rsid w:val="005D0C1F"/>
    <w:rsid w:val="005D1535"/>
    <w:rsid w:val="005D2089"/>
    <w:rsid w:val="005D2602"/>
    <w:rsid w:val="005D6B07"/>
    <w:rsid w:val="005F1637"/>
    <w:rsid w:val="005F2BF5"/>
    <w:rsid w:val="005F48B7"/>
    <w:rsid w:val="005F7484"/>
    <w:rsid w:val="00610C3E"/>
    <w:rsid w:val="00614AB5"/>
    <w:rsid w:val="006151AD"/>
    <w:rsid w:val="00617E07"/>
    <w:rsid w:val="0062061E"/>
    <w:rsid w:val="00623570"/>
    <w:rsid w:val="006255EF"/>
    <w:rsid w:val="00635A61"/>
    <w:rsid w:val="006365A8"/>
    <w:rsid w:val="0064111D"/>
    <w:rsid w:val="0064451F"/>
    <w:rsid w:val="00654F09"/>
    <w:rsid w:val="00662EF3"/>
    <w:rsid w:val="00664326"/>
    <w:rsid w:val="00664A34"/>
    <w:rsid w:val="00666A3A"/>
    <w:rsid w:val="00666C08"/>
    <w:rsid w:val="0067118E"/>
    <w:rsid w:val="00675A60"/>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2641"/>
    <w:rsid w:val="006F370D"/>
    <w:rsid w:val="00700B58"/>
    <w:rsid w:val="007100D3"/>
    <w:rsid w:val="00713DA6"/>
    <w:rsid w:val="00716763"/>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4C"/>
    <w:rsid w:val="007760ED"/>
    <w:rsid w:val="00776138"/>
    <w:rsid w:val="007823E2"/>
    <w:rsid w:val="007848FC"/>
    <w:rsid w:val="007965DB"/>
    <w:rsid w:val="007A07BF"/>
    <w:rsid w:val="007A10B4"/>
    <w:rsid w:val="007A2BE6"/>
    <w:rsid w:val="007A60C5"/>
    <w:rsid w:val="007B2047"/>
    <w:rsid w:val="007B79C8"/>
    <w:rsid w:val="007C0BB0"/>
    <w:rsid w:val="007C1D0E"/>
    <w:rsid w:val="007D355F"/>
    <w:rsid w:val="007D4606"/>
    <w:rsid w:val="007D7E4E"/>
    <w:rsid w:val="007E024B"/>
    <w:rsid w:val="007E1D76"/>
    <w:rsid w:val="007E2F0D"/>
    <w:rsid w:val="007E32D0"/>
    <w:rsid w:val="007E6EB6"/>
    <w:rsid w:val="007F3881"/>
    <w:rsid w:val="007F6151"/>
    <w:rsid w:val="007F6ED4"/>
    <w:rsid w:val="0080460E"/>
    <w:rsid w:val="00824F21"/>
    <w:rsid w:val="0082720B"/>
    <w:rsid w:val="00827643"/>
    <w:rsid w:val="00835013"/>
    <w:rsid w:val="00845041"/>
    <w:rsid w:val="00847B58"/>
    <w:rsid w:val="008503C7"/>
    <w:rsid w:val="00860618"/>
    <w:rsid w:val="00860A55"/>
    <w:rsid w:val="008631A1"/>
    <w:rsid w:val="00867A12"/>
    <w:rsid w:val="00876966"/>
    <w:rsid w:val="00883F0E"/>
    <w:rsid w:val="00885B08"/>
    <w:rsid w:val="00893861"/>
    <w:rsid w:val="00894834"/>
    <w:rsid w:val="00896BA2"/>
    <w:rsid w:val="00897DD2"/>
    <w:rsid w:val="008A17FF"/>
    <w:rsid w:val="008A1F96"/>
    <w:rsid w:val="008B395E"/>
    <w:rsid w:val="008B57DD"/>
    <w:rsid w:val="008B6592"/>
    <w:rsid w:val="008C0A4B"/>
    <w:rsid w:val="008C13EE"/>
    <w:rsid w:val="008C1B8A"/>
    <w:rsid w:val="008D1165"/>
    <w:rsid w:val="008D740E"/>
    <w:rsid w:val="008E05A0"/>
    <w:rsid w:val="008E3250"/>
    <w:rsid w:val="008E46B3"/>
    <w:rsid w:val="008F39FA"/>
    <w:rsid w:val="009079AD"/>
    <w:rsid w:val="009221EC"/>
    <w:rsid w:val="00922C92"/>
    <w:rsid w:val="009230B0"/>
    <w:rsid w:val="00923C29"/>
    <w:rsid w:val="0092646A"/>
    <w:rsid w:val="009306F6"/>
    <w:rsid w:val="0093462E"/>
    <w:rsid w:val="0094068B"/>
    <w:rsid w:val="00943939"/>
    <w:rsid w:val="009524F8"/>
    <w:rsid w:val="00952900"/>
    <w:rsid w:val="00953603"/>
    <w:rsid w:val="00954CCD"/>
    <w:rsid w:val="00956AE3"/>
    <w:rsid w:val="0096385D"/>
    <w:rsid w:val="0096537C"/>
    <w:rsid w:val="00973155"/>
    <w:rsid w:val="009743F6"/>
    <w:rsid w:val="0097684D"/>
    <w:rsid w:val="00981E35"/>
    <w:rsid w:val="009822F1"/>
    <w:rsid w:val="00984ADE"/>
    <w:rsid w:val="00993183"/>
    <w:rsid w:val="009942E9"/>
    <w:rsid w:val="00996365"/>
    <w:rsid w:val="009A0D94"/>
    <w:rsid w:val="009A5A2F"/>
    <w:rsid w:val="009B54CD"/>
    <w:rsid w:val="009D0127"/>
    <w:rsid w:val="009D0BF7"/>
    <w:rsid w:val="009D342B"/>
    <w:rsid w:val="009D569D"/>
    <w:rsid w:val="009D627D"/>
    <w:rsid w:val="009E3ABF"/>
    <w:rsid w:val="009E62CB"/>
    <w:rsid w:val="009F1EB2"/>
    <w:rsid w:val="00A0404C"/>
    <w:rsid w:val="00A10FFC"/>
    <w:rsid w:val="00A15164"/>
    <w:rsid w:val="00A154A0"/>
    <w:rsid w:val="00A300BE"/>
    <w:rsid w:val="00A31B83"/>
    <w:rsid w:val="00A327BB"/>
    <w:rsid w:val="00A35311"/>
    <w:rsid w:val="00A35362"/>
    <w:rsid w:val="00A41885"/>
    <w:rsid w:val="00A42082"/>
    <w:rsid w:val="00A63586"/>
    <w:rsid w:val="00A643F2"/>
    <w:rsid w:val="00A67082"/>
    <w:rsid w:val="00A70590"/>
    <w:rsid w:val="00A74A6A"/>
    <w:rsid w:val="00A80090"/>
    <w:rsid w:val="00A839EB"/>
    <w:rsid w:val="00A83B63"/>
    <w:rsid w:val="00A875C4"/>
    <w:rsid w:val="00A92856"/>
    <w:rsid w:val="00A94E9D"/>
    <w:rsid w:val="00AA2771"/>
    <w:rsid w:val="00AA3DC4"/>
    <w:rsid w:val="00AB22D6"/>
    <w:rsid w:val="00AB2D6E"/>
    <w:rsid w:val="00AB359B"/>
    <w:rsid w:val="00AB49C1"/>
    <w:rsid w:val="00AB4D49"/>
    <w:rsid w:val="00AC2148"/>
    <w:rsid w:val="00AC2F8C"/>
    <w:rsid w:val="00AC4461"/>
    <w:rsid w:val="00AC4A66"/>
    <w:rsid w:val="00AD3D78"/>
    <w:rsid w:val="00AD5551"/>
    <w:rsid w:val="00AD7D9D"/>
    <w:rsid w:val="00AD7ED8"/>
    <w:rsid w:val="00AE5D39"/>
    <w:rsid w:val="00B00422"/>
    <w:rsid w:val="00B00847"/>
    <w:rsid w:val="00B14B0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76AA7"/>
    <w:rsid w:val="00B81166"/>
    <w:rsid w:val="00B81B2F"/>
    <w:rsid w:val="00B904F9"/>
    <w:rsid w:val="00B92BC3"/>
    <w:rsid w:val="00BB5104"/>
    <w:rsid w:val="00BB7968"/>
    <w:rsid w:val="00BC6603"/>
    <w:rsid w:val="00BE192C"/>
    <w:rsid w:val="00BE4731"/>
    <w:rsid w:val="00BE5D7A"/>
    <w:rsid w:val="00C04B83"/>
    <w:rsid w:val="00C14CC9"/>
    <w:rsid w:val="00C14E7B"/>
    <w:rsid w:val="00C201C5"/>
    <w:rsid w:val="00C21A9D"/>
    <w:rsid w:val="00C23E30"/>
    <w:rsid w:val="00C25F13"/>
    <w:rsid w:val="00C27F8F"/>
    <w:rsid w:val="00C311EC"/>
    <w:rsid w:val="00C33E5C"/>
    <w:rsid w:val="00C354AD"/>
    <w:rsid w:val="00C37E83"/>
    <w:rsid w:val="00C41C8E"/>
    <w:rsid w:val="00C552D6"/>
    <w:rsid w:val="00C65B4F"/>
    <w:rsid w:val="00C6634C"/>
    <w:rsid w:val="00C77FB4"/>
    <w:rsid w:val="00C81D41"/>
    <w:rsid w:val="00C82A82"/>
    <w:rsid w:val="00C839C7"/>
    <w:rsid w:val="00C912A2"/>
    <w:rsid w:val="00C92B4C"/>
    <w:rsid w:val="00C9321C"/>
    <w:rsid w:val="00CA43A1"/>
    <w:rsid w:val="00CA47A8"/>
    <w:rsid w:val="00CB0438"/>
    <w:rsid w:val="00CB1596"/>
    <w:rsid w:val="00CC780D"/>
    <w:rsid w:val="00CD146A"/>
    <w:rsid w:val="00CD4B07"/>
    <w:rsid w:val="00CD5F78"/>
    <w:rsid w:val="00CE5000"/>
    <w:rsid w:val="00CF37B9"/>
    <w:rsid w:val="00CF519D"/>
    <w:rsid w:val="00D12416"/>
    <w:rsid w:val="00D22B3F"/>
    <w:rsid w:val="00D27C4F"/>
    <w:rsid w:val="00D31ECF"/>
    <w:rsid w:val="00D32C9B"/>
    <w:rsid w:val="00D35910"/>
    <w:rsid w:val="00D3655C"/>
    <w:rsid w:val="00D41443"/>
    <w:rsid w:val="00D415F9"/>
    <w:rsid w:val="00D45C9C"/>
    <w:rsid w:val="00D46AB2"/>
    <w:rsid w:val="00D523C6"/>
    <w:rsid w:val="00D72F92"/>
    <w:rsid w:val="00D81E9E"/>
    <w:rsid w:val="00D82EDF"/>
    <w:rsid w:val="00D84729"/>
    <w:rsid w:val="00D87ACD"/>
    <w:rsid w:val="00D920D8"/>
    <w:rsid w:val="00D93796"/>
    <w:rsid w:val="00D939F1"/>
    <w:rsid w:val="00D95CBC"/>
    <w:rsid w:val="00D96DA3"/>
    <w:rsid w:val="00DA4F9B"/>
    <w:rsid w:val="00DA617E"/>
    <w:rsid w:val="00DC078C"/>
    <w:rsid w:val="00DC6E58"/>
    <w:rsid w:val="00DD540D"/>
    <w:rsid w:val="00DE197C"/>
    <w:rsid w:val="00DE1EC5"/>
    <w:rsid w:val="00DE611A"/>
    <w:rsid w:val="00DF4573"/>
    <w:rsid w:val="00DF5D2A"/>
    <w:rsid w:val="00E05DE1"/>
    <w:rsid w:val="00E1527A"/>
    <w:rsid w:val="00E15DAD"/>
    <w:rsid w:val="00E16ACA"/>
    <w:rsid w:val="00E23A85"/>
    <w:rsid w:val="00E26BFC"/>
    <w:rsid w:val="00E302C5"/>
    <w:rsid w:val="00E32D1F"/>
    <w:rsid w:val="00E36B7F"/>
    <w:rsid w:val="00E41E0A"/>
    <w:rsid w:val="00E4477D"/>
    <w:rsid w:val="00E57ED6"/>
    <w:rsid w:val="00E62376"/>
    <w:rsid w:val="00E65E05"/>
    <w:rsid w:val="00E665CF"/>
    <w:rsid w:val="00E66681"/>
    <w:rsid w:val="00E73D01"/>
    <w:rsid w:val="00E828E2"/>
    <w:rsid w:val="00E85DC0"/>
    <w:rsid w:val="00E865B1"/>
    <w:rsid w:val="00E87760"/>
    <w:rsid w:val="00E906EB"/>
    <w:rsid w:val="00E90E8C"/>
    <w:rsid w:val="00EA07AC"/>
    <w:rsid w:val="00EA4F46"/>
    <w:rsid w:val="00EA57F9"/>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B8D"/>
    <w:rsid w:val="00F446E8"/>
    <w:rsid w:val="00F452D5"/>
    <w:rsid w:val="00F45565"/>
    <w:rsid w:val="00F50B32"/>
    <w:rsid w:val="00F50E1A"/>
    <w:rsid w:val="00F53807"/>
    <w:rsid w:val="00F54E68"/>
    <w:rsid w:val="00F62A2C"/>
    <w:rsid w:val="00F7058C"/>
    <w:rsid w:val="00F708F7"/>
    <w:rsid w:val="00F73F66"/>
    <w:rsid w:val="00F83019"/>
    <w:rsid w:val="00F83810"/>
    <w:rsid w:val="00F83915"/>
    <w:rsid w:val="00F92DC7"/>
    <w:rsid w:val="00F96C96"/>
    <w:rsid w:val="00FA1098"/>
    <w:rsid w:val="00FA57B7"/>
    <w:rsid w:val="00FB4FDB"/>
    <w:rsid w:val="00FB5E6B"/>
    <w:rsid w:val="00FB7348"/>
    <w:rsid w:val="00FC000C"/>
    <w:rsid w:val="00FC7679"/>
    <w:rsid w:val="00FD1A04"/>
    <w:rsid w:val="00FD490E"/>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A7F6"/>
  <w15:docId w15:val="{EFE11D1C-F401-4B88-830F-F10EB24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paragraph" w:styleId="Nagwek">
    <w:name w:val="header"/>
    <w:basedOn w:val="Normalny"/>
    <w:link w:val="NagwekZnak"/>
    <w:uiPriority w:val="99"/>
    <w:rsid w:val="00422865"/>
    <w:pPr>
      <w:tabs>
        <w:tab w:val="center" w:pos="4536"/>
        <w:tab w:val="right" w:pos="9072"/>
      </w:tabs>
    </w:pPr>
  </w:style>
  <w:style w:type="character" w:customStyle="1" w:styleId="NagwekZnak">
    <w:name w:val="Nagłówek Znak"/>
    <w:basedOn w:val="Domylnaczcionkaakapitu"/>
    <w:link w:val="Nagwek"/>
    <w:uiPriority w:val="99"/>
    <w:rsid w:val="00422865"/>
    <w:rPr>
      <w:sz w:val="24"/>
      <w:szCs w:val="24"/>
    </w:rPr>
  </w:style>
  <w:style w:type="character" w:styleId="Uwydatnienie">
    <w:name w:val="Emphasis"/>
    <w:basedOn w:val="Domylnaczcionkaakapitu"/>
    <w:qFormat/>
    <w:rsid w:val="0066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EACB-B04F-45C9-895F-F5D29993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18</Pages>
  <Words>7427</Words>
  <Characters>44563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Zarząd Dróg, Gospodarki Mieszkaniowej i Komunalnej w Lubiczu</vt:lpstr>
    </vt:vector>
  </TitlesOfParts>
  <Company/>
  <LinksUpToDate>false</LinksUpToDate>
  <CharactersWithSpaces>51887</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35</cp:revision>
  <cp:lastPrinted>2019-02-28T09:28:00Z</cp:lastPrinted>
  <dcterms:created xsi:type="dcterms:W3CDTF">2017-02-24T10:00:00Z</dcterms:created>
  <dcterms:modified xsi:type="dcterms:W3CDTF">2019-02-28T09:29:00Z</dcterms:modified>
</cp:coreProperties>
</file>