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4C0" w:rsidRDefault="007F74C0" w:rsidP="007F74C0">
      <w:pPr>
        <w:pStyle w:val="Lista"/>
        <w:spacing w:before="60"/>
        <w:rPr>
          <w:b/>
          <w:i/>
        </w:rPr>
      </w:pPr>
    </w:p>
    <w:p w:rsidR="007F74C0" w:rsidRPr="0096385D" w:rsidRDefault="007F74C0" w:rsidP="007F74C0">
      <w:pPr>
        <w:pStyle w:val="Lista"/>
        <w:spacing w:before="60"/>
        <w:rPr>
          <w:b/>
          <w:i/>
        </w:rPr>
      </w:pPr>
      <w:r w:rsidRPr="0096385D">
        <w:rPr>
          <w:b/>
          <w:i/>
        </w:rPr>
        <w:t>Gmina Lubicz ul. Toruńska 21, 87 - 162 Lubicz , woj. kujawsko-pomorskie</w:t>
      </w:r>
      <w:r w:rsidRPr="0096385D">
        <w:t xml:space="preserve">, </w:t>
      </w:r>
    </w:p>
    <w:p w:rsidR="007F74C0" w:rsidRPr="0096385D" w:rsidRDefault="007F74C0" w:rsidP="007F74C0">
      <w:pPr>
        <w:pStyle w:val="Lista"/>
        <w:spacing w:before="60"/>
        <w:rPr>
          <w:b/>
          <w:i/>
        </w:rPr>
      </w:pPr>
      <w:r w:rsidRPr="0096385D">
        <w:rPr>
          <w:b/>
          <w:i/>
        </w:rPr>
        <w:t xml:space="preserve">w imieniu której działa Zarząd Dróg, Gospodarki Mieszkaniowej i Komunalnej w Lubiczu </w:t>
      </w:r>
    </w:p>
    <w:p w:rsidR="007F74C0" w:rsidRPr="0096385D" w:rsidRDefault="007F74C0" w:rsidP="007F74C0">
      <w:pPr>
        <w:pStyle w:val="Lista"/>
        <w:spacing w:before="60"/>
        <w:rPr>
          <w:b/>
          <w:i/>
        </w:rPr>
      </w:pPr>
      <w:r w:rsidRPr="0096385D">
        <w:rPr>
          <w:b/>
          <w:i/>
        </w:rPr>
        <w:t>ul. Toruńska 36 A,87 - 162  Lubicz ,woj. kujawsko-pomorskie</w:t>
      </w:r>
    </w:p>
    <w:p w:rsidR="007F74C0" w:rsidRPr="0096385D" w:rsidRDefault="007F74C0" w:rsidP="007F74C0">
      <w:pPr>
        <w:pStyle w:val="Tekstpodstawowy"/>
        <w:spacing w:before="60"/>
        <w:rPr>
          <w:b/>
          <w:i/>
        </w:rPr>
      </w:pPr>
    </w:p>
    <w:p w:rsidR="007F74C0" w:rsidRPr="0096385D" w:rsidRDefault="007F74C0" w:rsidP="007F74C0">
      <w:pPr>
        <w:pStyle w:val="Tekstpodstawowy"/>
        <w:spacing w:before="60"/>
      </w:pPr>
      <w:r w:rsidRPr="0096385D">
        <w:rPr>
          <w:b/>
          <w:i/>
        </w:rPr>
        <w:t xml:space="preserve">nr telefonu: </w:t>
      </w:r>
      <w:r w:rsidRPr="0096385D">
        <w:t xml:space="preserve">56 678 27 09 </w:t>
      </w:r>
    </w:p>
    <w:p w:rsidR="007F74C0" w:rsidRPr="0096385D" w:rsidRDefault="007F74C0" w:rsidP="007F74C0">
      <w:pPr>
        <w:rPr>
          <w:b/>
          <w:i/>
        </w:rPr>
      </w:pPr>
    </w:p>
    <w:p w:rsidR="007F74C0" w:rsidRPr="0096385D" w:rsidRDefault="007F74C0" w:rsidP="007F74C0">
      <w:pPr>
        <w:rPr>
          <w:b/>
          <w:i/>
        </w:rPr>
      </w:pPr>
      <w:r w:rsidRPr="0096385D">
        <w:rPr>
          <w:b/>
          <w:i/>
        </w:rPr>
        <w:t>adres internetowy:</w:t>
      </w:r>
      <w:r w:rsidRPr="0096385D">
        <w:t xml:space="preserve"> www.lubicz.pl </w:t>
      </w:r>
    </w:p>
    <w:p w:rsidR="007F74C0" w:rsidRPr="0096385D" w:rsidRDefault="007F74C0" w:rsidP="007F74C0">
      <w:pPr>
        <w:rPr>
          <w:b/>
          <w:i/>
        </w:rPr>
      </w:pPr>
    </w:p>
    <w:p w:rsidR="007F74C0" w:rsidRDefault="007F74C0" w:rsidP="007F74C0">
      <w:pPr>
        <w:rPr>
          <w:b/>
          <w:i/>
        </w:rPr>
      </w:pPr>
      <w:r w:rsidRPr="0096385D">
        <w:rPr>
          <w:b/>
          <w:i/>
        </w:rPr>
        <w:t>adres poczty elektronicznej:</w:t>
      </w:r>
      <w:r w:rsidRPr="0096385D">
        <w:t xml:space="preserve"> </w:t>
      </w:r>
      <w:r w:rsidR="00614D59">
        <w:t>przetargi_</w:t>
      </w:r>
      <w:r w:rsidRPr="0096385D">
        <w:t>drogi@lubicz.pl</w:t>
      </w:r>
      <w:r w:rsidRPr="0096385D">
        <w:rPr>
          <w:b/>
          <w:i/>
        </w:rPr>
        <w:t xml:space="preserve"> </w:t>
      </w:r>
    </w:p>
    <w:p w:rsidR="00614D59" w:rsidRPr="0096385D" w:rsidRDefault="00614D59" w:rsidP="007F74C0">
      <w:pPr>
        <w:rPr>
          <w:b/>
          <w:i/>
        </w:rPr>
      </w:pPr>
    </w:p>
    <w:p w:rsidR="007F74C0" w:rsidRPr="0096385D" w:rsidRDefault="007F74C0" w:rsidP="007F74C0">
      <w:pPr>
        <w:rPr>
          <w:b/>
          <w:i/>
        </w:rPr>
      </w:pPr>
      <w:r w:rsidRPr="0096385D">
        <w:rPr>
          <w:b/>
          <w:i/>
        </w:rPr>
        <w:t xml:space="preserve">nr referencyjny nadany sprawie przez Zamawiającego: </w:t>
      </w:r>
      <w:r w:rsidRPr="00B67135">
        <w:rPr>
          <w:b/>
          <w:i/>
        </w:rPr>
        <w:t>ZDG. 271.52</w:t>
      </w:r>
      <w:r>
        <w:rPr>
          <w:b/>
          <w:i/>
        </w:rPr>
        <w:t>3</w:t>
      </w:r>
      <w:r w:rsidRPr="00B67135">
        <w:rPr>
          <w:b/>
          <w:i/>
        </w:rPr>
        <w:t>.2.201</w:t>
      </w:r>
      <w:r w:rsidR="00614D59">
        <w:rPr>
          <w:b/>
          <w:i/>
        </w:rPr>
        <w:t>9</w:t>
      </w:r>
    </w:p>
    <w:p w:rsidR="007F74C0" w:rsidRPr="0096385D" w:rsidRDefault="007F74C0" w:rsidP="007F74C0"/>
    <w:p w:rsidR="007F74C0" w:rsidRPr="0096385D" w:rsidRDefault="007F74C0" w:rsidP="007F74C0"/>
    <w:p w:rsidR="007F74C0" w:rsidRPr="0096385D" w:rsidRDefault="007F74C0" w:rsidP="007F74C0"/>
    <w:p w:rsidR="007F74C0" w:rsidRPr="0096385D" w:rsidRDefault="007F74C0" w:rsidP="007F74C0"/>
    <w:p w:rsidR="007F74C0" w:rsidRPr="0096385D" w:rsidRDefault="007F74C0" w:rsidP="007F74C0"/>
    <w:p w:rsidR="007F74C0" w:rsidRPr="0096385D" w:rsidRDefault="007F74C0" w:rsidP="007F74C0"/>
    <w:p w:rsidR="007F74C0" w:rsidRPr="0096385D" w:rsidRDefault="007F74C0" w:rsidP="007F74C0"/>
    <w:p w:rsidR="007F74C0" w:rsidRPr="0096385D" w:rsidRDefault="007F74C0" w:rsidP="007F74C0">
      <w:pPr>
        <w:spacing w:line="360" w:lineRule="auto"/>
        <w:jc w:val="center"/>
        <w:rPr>
          <w:b/>
          <w:sz w:val="32"/>
          <w:szCs w:val="32"/>
        </w:rPr>
      </w:pPr>
      <w:r w:rsidRPr="0096385D">
        <w:rPr>
          <w:b/>
          <w:sz w:val="32"/>
          <w:szCs w:val="32"/>
        </w:rPr>
        <w:t>SPECYFIKACJA ISTOTNYCH WARUNKÓW ZAMÓWIENIA</w:t>
      </w:r>
    </w:p>
    <w:p w:rsidR="007F74C0" w:rsidRPr="0096385D" w:rsidRDefault="007F74C0" w:rsidP="007F74C0">
      <w:pPr>
        <w:spacing w:line="360" w:lineRule="auto"/>
        <w:jc w:val="center"/>
        <w:rPr>
          <w:b/>
          <w:sz w:val="32"/>
          <w:szCs w:val="32"/>
        </w:rPr>
      </w:pPr>
      <w:r w:rsidRPr="0096385D">
        <w:rPr>
          <w:b/>
          <w:sz w:val="32"/>
          <w:szCs w:val="32"/>
        </w:rPr>
        <w:t xml:space="preserve">PUBLICZNEGO DLA POSTĘPOWANIA PROWADZONEGO   </w:t>
      </w:r>
    </w:p>
    <w:p w:rsidR="007F74C0" w:rsidRPr="0096385D" w:rsidRDefault="007F74C0" w:rsidP="007F74C0">
      <w:pPr>
        <w:jc w:val="both"/>
      </w:pPr>
      <w:r w:rsidRPr="0096385D">
        <w:t xml:space="preserve">w trybie przetargu nieograniczonego na podstawie art. 39 ustawy z dnia 29 stycznia 2004 r. </w:t>
      </w:r>
      <w:r w:rsidRPr="0096385D">
        <w:br/>
        <w:t>Prawo zamówień publicznych (Dz. U. z 201</w:t>
      </w:r>
      <w:r w:rsidR="00614D59">
        <w:t>8</w:t>
      </w:r>
      <w:r w:rsidRPr="0096385D">
        <w:t xml:space="preserve"> r., poz. </w:t>
      </w:r>
      <w:r>
        <w:t>19</w:t>
      </w:r>
      <w:r w:rsidR="00614D59">
        <w:t>86</w:t>
      </w:r>
      <w:r w:rsidRPr="0096385D">
        <w:t xml:space="preserve"> – ze zmianami). </w:t>
      </w:r>
      <w:r w:rsidRPr="0096385D">
        <w:br/>
      </w:r>
    </w:p>
    <w:p w:rsidR="007F74C0" w:rsidRPr="0096385D" w:rsidRDefault="007F74C0" w:rsidP="007F74C0">
      <w:pPr>
        <w:jc w:val="both"/>
        <w:rPr>
          <w:b/>
        </w:rPr>
      </w:pPr>
      <w:r w:rsidRPr="0096385D">
        <w:rPr>
          <w:b/>
        </w:rPr>
        <w:t xml:space="preserve"> </w:t>
      </w:r>
    </w:p>
    <w:p w:rsidR="007F74C0" w:rsidRPr="0096385D" w:rsidRDefault="007F74C0" w:rsidP="007F74C0">
      <w:pPr>
        <w:jc w:val="both"/>
        <w:rPr>
          <w:b/>
        </w:rPr>
      </w:pPr>
    </w:p>
    <w:p w:rsidR="007F74C0" w:rsidRPr="0096385D" w:rsidRDefault="007F74C0" w:rsidP="007F74C0">
      <w:pPr>
        <w:jc w:val="center"/>
        <w:rPr>
          <w:b/>
        </w:rPr>
      </w:pPr>
    </w:p>
    <w:p w:rsidR="007F74C0" w:rsidRDefault="007F74C0" w:rsidP="007F74C0">
      <w:pPr>
        <w:jc w:val="center"/>
        <w:rPr>
          <w:b/>
          <w:sz w:val="36"/>
        </w:rPr>
      </w:pPr>
    </w:p>
    <w:p w:rsidR="000B1127" w:rsidRDefault="000B1127" w:rsidP="007F74C0">
      <w:pPr>
        <w:jc w:val="center"/>
        <w:rPr>
          <w:b/>
          <w:sz w:val="36"/>
        </w:rPr>
      </w:pPr>
    </w:p>
    <w:p w:rsidR="000B1127" w:rsidRDefault="000B1127" w:rsidP="007F74C0">
      <w:pPr>
        <w:jc w:val="center"/>
        <w:rPr>
          <w:b/>
          <w:sz w:val="36"/>
        </w:rPr>
      </w:pPr>
    </w:p>
    <w:p w:rsidR="000B1127" w:rsidRDefault="000B1127" w:rsidP="007F74C0">
      <w:pPr>
        <w:jc w:val="center"/>
        <w:rPr>
          <w:b/>
          <w:sz w:val="36"/>
        </w:rPr>
      </w:pPr>
    </w:p>
    <w:p w:rsidR="000B1127" w:rsidRDefault="000B1127" w:rsidP="007F74C0">
      <w:pPr>
        <w:jc w:val="center"/>
        <w:rPr>
          <w:b/>
          <w:sz w:val="36"/>
        </w:rPr>
      </w:pPr>
    </w:p>
    <w:p w:rsidR="000B1127" w:rsidRDefault="000B1127" w:rsidP="007F74C0">
      <w:pPr>
        <w:jc w:val="center"/>
        <w:rPr>
          <w:b/>
          <w:sz w:val="36"/>
        </w:rPr>
      </w:pPr>
    </w:p>
    <w:p w:rsidR="000B1127" w:rsidRDefault="000B1127" w:rsidP="007F74C0">
      <w:pPr>
        <w:jc w:val="center"/>
        <w:rPr>
          <w:b/>
          <w:sz w:val="36"/>
        </w:rPr>
      </w:pPr>
    </w:p>
    <w:p w:rsidR="000B1127" w:rsidRDefault="000B1127" w:rsidP="007F74C0">
      <w:pPr>
        <w:jc w:val="center"/>
        <w:rPr>
          <w:b/>
          <w:sz w:val="36"/>
        </w:rPr>
      </w:pPr>
    </w:p>
    <w:p w:rsidR="00614D59" w:rsidRDefault="00614D59" w:rsidP="007F74C0">
      <w:pPr>
        <w:jc w:val="center"/>
        <w:rPr>
          <w:b/>
          <w:sz w:val="36"/>
        </w:rPr>
      </w:pPr>
    </w:p>
    <w:p w:rsidR="000B1127" w:rsidRPr="000F504F" w:rsidRDefault="000B1127" w:rsidP="007F74C0">
      <w:pPr>
        <w:jc w:val="center"/>
        <w:rPr>
          <w:b/>
          <w:sz w:val="36"/>
        </w:rPr>
      </w:pPr>
    </w:p>
    <w:p w:rsidR="007F74C0" w:rsidRDefault="000B1127" w:rsidP="000B1127">
      <w:pPr>
        <w:jc w:val="both"/>
        <w:rPr>
          <w:b/>
          <w:sz w:val="36"/>
          <w:szCs w:val="36"/>
        </w:rPr>
      </w:pPr>
      <w:bookmarkStart w:id="0" w:name="_Hlk1558627"/>
      <w:r w:rsidRPr="000B1127">
        <w:rPr>
          <w:b/>
          <w:sz w:val="36"/>
          <w:szCs w:val="36"/>
        </w:rPr>
        <w:t xml:space="preserve">Wykonanie remontu </w:t>
      </w:r>
      <w:r w:rsidR="00614D59">
        <w:rPr>
          <w:b/>
          <w:sz w:val="36"/>
          <w:szCs w:val="36"/>
        </w:rPr>
        <w:t>dróg gruntowych wraz z robotami towarzyszącymi oraz dostawą kruszyw drogowych przeznaczonych do remontu.</w:t>
      </w:r>
    </w:p>
    <w:bookmarkEnd w:id="0"/>
    <w:p w:rsidR="00614D59" w:rsidRDefault="00614D59" w:rsidP="000B1127">
      <w:pPr>
        <w:jc w:val="both"/>
        <w:rPr>
          <w:b/>
          <w:sz w:val="36"/>
          <w:szCs w:val="36"/>
        </w:rPr>
      </w:pPr>
    </w:p>
    <w:p w:rsidR="00614D59" w:rsidRPr="000B1127" w:rsidRDefault="00614D59" w:rsidP="000B1127">
      <w:pPr>
        <w:jc w:val="both"/>
        <w:rPr>
          <w:b/>
          <w:sz w:val="36"/>
          <w:szCs w:val="36"/>
        </w:rPr>
      </w:pPr>
    </w:p>
    <w:p w:rsidR="007F74C0" w:rsidRPr="0096385D" w:rsidRDefault="007F74C0" w:rsidP="007F74C0">
      <w:pPr>
        <w:jc w:val="both"/>
        <w:rPr>
          <w:b/>
        </w:rPr>
      </w:pPr>
    </w:p>
    <w:p w:rsidR="007F74C0" w:rsidRPr="0096385D" w:rsidRDefault="007F74C0" w:rsidP="007F74C0">
      <w:pPr>
        <w:jc w:val="center"/>
        <w:rPr>
          <w:b/>
          <w:sz w:val="40"/>
          <w:szCs w:val="40"/>
        </w:rPr>
      </w:pPr>
      <w:bookmarkStart w:id="1" w:name="_Toc137362239"/>
      <w:bookmarkStart w:id="2" w:name="_Toc137817828"/>
      <w:bookmarkStart w:id="3" w:name="_Toc137818719"/>
      <w:bookmarkStart w:id="4" w:name="_Toc137830819"/>
      <w:bookmarkStart w:id="5" w:name="_Toc137831158"/>
      <w:bookmarkStart w:id="6" w:name="_Toc137831837"/>
      <w:bookmarkStart w:id="7" w:name="_Toc137865962"/>
      <w:bookmarkStart w:id="8" w:name="_Toc137868961"/>
      <w:bookmarkStart w:id="9" w:name="_Toc137870002"/>
      <w:r w:rsidRPr="0096385D">
        <w:rPr>
          <w:b/>
          <w:sz w:val="40"/>
          <w:szCs w:val="40"/>
        </w:rPr>
        <w:lastRenderedPageBreak/>
        <w:t>SPECYFIKACJA ISTOTNYCH</w:t>
      </w:r>
    </w:p>
    <w:p w:rsidR="007F74C0" w:rsidRPr="0096385D" w:rsidRDefault="007F74C0" w:rsidP="007F74C0">
      <w:pPr>
        <w:jc w:val="center"/>
        <w:rPr>
          <w:b/>
          <w:sz w:val="40"/>
          <w:szCs w:val="40"/>
        </w:rPr>
      </w:pPr>
      <w:r w:rsidRPr="0096385D">
        <w:rPr>
          <w:b/>
          <w:sz w:val="40"/>
          <w:szCs w:val="40"/>
        </w:rPr>
        <w:t>WARUNKÓW ZAMÓWIENIA</w:t>
      </w:r>
    </w:p>
    <w:p w:rsidR="007F74C0" w:rsidRPr="0096385D" w:rsidRDefault="007F74C0" w:rsidP="007F74C0"/>
    <w:p w:rsidR="007F74C0" w:rsidRPr="0096385D" w:rsidRDefault="007F74C0" w:rsidP="007F74C0"/>
    <w:p w:rsidR="007F74C0" w:rsidRPr="0096385D" w:rsidRDefault="007F74C0" w:rsidP="007F74C0"/>
    <w:p w:rsidR="007F74C0" w:rsidRPr="0096385D" w:rsidRDefault="007F74C0" w:rsidP="0077734E">
      <w:pPr>
        <w:pStyle w:val="Nagwek1"/>
        <w:ind w:hanging="1130"/>
        <w:rPr>
          <w:sz w:val="24"/>
          <w:u w:val="single"/>
        </w:rPr>
      </w:pPr>
      <w:r w:rsidRPr="0096385D">
        <w:rPr>
          <w:sz w:val="36"/>
          <w:szCs w:val="36"/>
          <w:u w:val="single"/>
        </w:rPr>
        <w:t>1.</w:t>
      </w:r>
      <w:r w:rsidRPr="0096385D">
        <w:rPr>
          <w:sz w:val="24"/>
          <w:u w:val="single"/>
        </w:rPr>
        <w:t xml:space="preserve"> </w:t>
      </w:r>
      <w:r w:rsidRPr="0077734E">
        <w:rPr>
          <w:sz w:val="28"/>
          <w:szCs w:val="28"/>
          <w:u w:val="single"/>
        </w:rPr>
        <w:t>Nazwa i adres Zamawiającego</w:t>
      </w:r>
      <w:r w:rsidRPr="0096385D">
        <w:rPr>
          <w:sz w:val="24"/>
          <w:u w:val="single"/>
        </w:rPr>
        <w:t>.</w:t>
      </w:r>
      <w:bookmarkEnd w:id="1"/>
      <w:bookmarkEnd w:id="2"/>
      <w:bookmarkEnd w:id="3"/>
      <w:bookmarkEnd w:id="4"/>
      <w:bookmarkEnd w:id="5"/>
      <w:bookmarkEnd w:id="6"/>
      <w:bookmarkEnd w:id="7"/>
      <w:bookmarkEnd w:id="8"/>
      <w:bookmarkEnd w:id="9"/>
    </w:p>
    <w:p w:rsidR="007F74C0" w:rsidRPr="0096385D" w:rsidRDefault="007F74C0" w:rsidP="00421E07">
      <w:pPr>
        <w:pStyle w:val="Lista"/>
        <w:spacing w:before="60" w:line="276" w:lineRule="auto"/>
      </w:pPr>
      <w:r w:rsidRPr="0096385D">
        <w:rPr>
          <w:b/>
        </w:rPr>
        <w:tab/>
      </w:r>
      <w:r w:rsidRPr="0096385D">
        <w:t xml:space="preserve">Gmina Lubicz ul. Toruńska 21,87 - 162 Lubicz ,woj. kujawsko-pomorskie, </w:t>
      </w:r>
    </w:p>
    <w:p w:rsidR="007F74C0" w:rsidRPr="0096385D" w:rsidRDefault="007F74C0" w:rsidP="00421E07">
      <w:pPr>
        <w:pStyle w:val="Lista"/>
        <w:spacing w:before="60" w:line="276" w:lineRule="auto"/>
        <w:ind w:firstLine="708"/>
      </w:pPr>
      <w:r w:rsidRPr="0096385D">
        <w:t xml:space="preserve">w imieniu której działa Zarząd Dróg, Gospodarki Mieszkaniowej i Komunalnej w Lubiczu </w:t>
      </w:r>
    </w:p>
    <w:p w:rsidR="007F74C0" w:rsidRPr="0096385D" w:rsidRDefault="007F74C0" w:rsidP="00421E07">
      <w:pPr>
        <w:pStyle w:val="Lista"/>
        <w:spacing w:before="60" w:line="276" w:lineRule="auto"/>
        <w:ind w:firstLine="708"/>
        <w:rPr>
          <w:b/>
          <w:i/>
        </w:rPr>
      </w:pPr>
      <w:r w:rsidRPr="0096385D">
        <w:t>ul. Toruńska  36 A,</w:t>
      </w:r>
      <w:r>
        <w:t xml:space="preserve"> </w:t>
      </w:r>
      <w:r w:rsidRPr="0096385D">
        <w:t>87 - 162 Lubicz ,woj. kujawsko-pomorskie</w:t>
      </w:r>
    </w:p>
    <w:p w:rsidR="007F74C0" w:rsidRPr="0096385D" w:rsidRDefault="007F74C0" w:rsidP="007F74C0">
      <w:pPr>
        <w:pStyle w:val="Tekstpodstawowy"/>
        <w:spacing w:before="60"/>
        <w:rPr>
          <w:b/>
        </w:rPr>
      </w:pPr>
    </w:p>
    <w:p w:rsidR="007F74C0" w:rsidRPr="0096385D" w:rsidRDefault="007F74C0" w:rsidP="0077734E">
      <w:pPr>
        <w:pStyle w:val="Nagwek1"/>
        <w:ind w:hanging="1130"/>
        <w:rPr>
          <w:sz w:val="24"/>
          <w:u w:val="single"/>
        </w:rPr>
      </w:pPr>
      <w:bookmarkStart w:id="10" w:name="_Toc137362240"/>
      <w:bookmarkStart w:id="11" w:name="_Toc137817829"/>
      <w:bookmarkStart w:id="12" w:name="_Toc137818720"/>
      <w:bookmarkStart w:id="13" w:name="_Toc137830820"/>
      <w:bookmarkStart w:id="14" w:name="_Toc137831159"/>
      <w:bookmarkStart w:id="15" w:name="_Toc137831838"/>
      <w:bookmarkStart w:id="16" w:name="_Toc137865963"/>
      <w:bookmarkStart w:id="17" w:name="_Toc137868962"/>
      <w:bookmarkStart w:id="18" w:name="_Toc137870003"/>
      <w:r w:rsidRPr="0096385D">
        <w:rPr>
          <w:sz w:val="36"/>
          <w:szCs w:val="36"/>
          <w:u w:val="single"/>
        </w:rPr>
        <w:t>2.</w:t>
      </w:r>
      <w:r w:rsidRPr="0096385D">
        <w:rPr>
          <w:sz w:val="24"/>
          <w:u w:val="single"/>
        </w:rPr>
        <w:t xml:space="preserve"> </w:t>
      </w:r>
      <w:r w:rsidRPr="0077734E">
        <w:rPr>
          <w:sz w:val="28"/>
          <w:szCs w:val="28"/>
          <w:u w:val="single"/>
        </w:rPr>
        <w:t>Tryb udzielania zamówienia.</w:t>
      </w:r>
      <w:bookmarkEnd w:id="10"/>
      <w:bookmarkEnd w:id="11"/>
      <w:bookmarkEnd w:id="12"/>
      <w:bookmarkEnd w:id="13"/>
      <w:bookmarkEnd w:id="14"/>
      <w:bookmarkEnd w:id="15"/>
      <w:bookmarkEnd w:id="16"/>
      <w:bookmarkEnd w:id="17"/>
      <w:bookmarkEnd w:id="18"/>
    </w:p>
    <w:p w:rsidR="007F74C0" w:rsidRPr="0096385D" w:rsidRDefault="007F74C0" w:rsidP="00421E07">
      <w:pPr>
        <w:pStyle w:val="Tekstpodstawowy"/>
        <w:spacing w:line="276" w:lineRule="auto"/>
        <w:ind w:left="705"/>
      </w:pPr>
      <w:r w:rsidRPr="0096385D">
        <w:t xml:space="preserve">Przetarg nieograniczony na podstawie art. 39 ustawy z dnia 29 stycznia 2004 r. Prawo </w:t>
      </w:r>
      <w:r w:rsidRPr="0096385D">
        <w:tab/>
        <w:t xml:space="preserve">zamówień publicznych (Dz. U. </w:t>
      </w:r>
      <w:r w:rsidRPr="00E06C18">
        <w:t>z 201</w:t>
      </w:r>
      <w:r w:rsidR="00F427DA">
        <w:t>8</w:t>
      </w:r>
      <w:r w:rsidRPr="00E06C18">
        <w:t xml:space="preserve"> poz. 19</w:t>
      </w:r>
      <w:r w:rsidR="00F427DA">
        <w:t>86</w:t>
      </w:r>
      <w:r w:rsidRPr="00E06C18">
        <w:t xml:space="preserve"> </w:t>
      </w:r>
      <w:r w:rsidRPr="0096385D">
        <w:t>ze zmianami).</w:t>
      </w:r>
      <w:bookmarkStart w:id="19" w:name="_Toc137362241"/>
      <w:bookmarkStart w:id="20" w:name="_Toc137817830"/>
      <w:bookmarkStart w:id="21" w:name="_Toc137818721"/>
      <w:bookmarkStart w:id="22" w:name="_Toc137830821"/>
      <w:bookmarkStart w:id="23" w:name="_Toc137831160"/>
      <w:bookmarkStart w:id="24" w:name="_Toc137831839"/>
      <w:bookmarkStart w:id="25" w:name="_Toc137865964"/>
      <w:bookmarkStart w:id="26" w:name="_Toc137868963"/>
      <w:bookmarkStart w:id="27" w:name="_Toc137870004"/>
      <w:r>
        <w:t xml:space="preserve"> </w:t>
      </w:r>
      <w:r w:rsidRPr="0096385D">
        <w:t>Wartość zamówienia nie przekracza</w:t>
      </w:r>
      <w:r>
        <w:t xml:space="preserve"> </w:t>
      </w:r>
      <w:r w:rsidRPr="0096385D">
        <w:t>kwot określonych w przepisach wydanych na podstawie art. 11 ust. 8 ustawy.</w:t>
      </w:r>
    </w:p>
    <w:p w:rsidR="007F74C0" w:rsidRPr="0096385D" w:rsidRDefault="007F74C0" w:rsidP="007F74C0"/>
    <w:p w:rsidR="007F74C0" w:rsidRPr="0096385D" w:rsidRDefault="007F74C0" w:rsidP="0077734E">
      <w:pPr>
        <w:pStyle w:val="Nagwek1"/>
        <w:ind w:hanging="1130"/>
        <w:rPr>
          <w:sz w:val="24"/>
          <w:u w:val="single"/>
        </w:rPr>
      </w:pPr>
      <w:r w:rsidRPr="0096385D">
        <w:rPr>
          <w:sz w:val="36"/>
          <w:szCs w:val="36"/>
          <w:u w:val="single"/>
        </w:rPr>
        <w:t>3.</w:t>
      </w:r>
      <w:r w:rsidRPr="0096385D">
        <w:rPr>
          <w:sz w:val="24"/>
          <w:u w:val="single"/>
        </w:rPr>
        <w:t xml:space="preserve"> </w:t>
      </w:r>
      <w:r w:rsidRPr="0077734E">
        <w:rPr>
          <w:sz w:val="28"/>
          <w:szCs w:val="28"/>
          <w:u w:val="single"/>
        </w:rPr>
        <w:t>Opis    przedmiotu    zamówienia</w:t>
      </w:r>
      <w:bookmarkEnd w:id="19"/>
      <w:bookmarkEnd w:id="20"/>
      <w:bookmarkEnd w:id="21"/>
      <w:bookmarkEnd w:id="22"/>
      <w:bookmarkEnd w:id="23"/>
      <w:bookmarkEnd w:id="24"/>
      <w:bookmarkEnd w:id="25"/>
      <w:bookmarkEnd w:id="26"/>
      <w:bookmarkEnd w:id="27"/>
    </w:p>
    <w:p w:rsidR="007F74C0" w:rsidRPr="00F427DA" w:rsidRDefault="007F74C0" w:rsidP="007F74C0">
      <w:pPr>
        <w:spacing w:line="276" w:lineRule="auto"/>
        <w:rPr>
          <w:color w:val="002060"/>
        </w:rPr>
      </w:pPr>
      <w:r w:rsidRPr="0096385D">
        <w:tab/>
      </w:r>
      <w:bookmarkStart w:id="28" w:name="_Hlk1637009"/>
      <w:bookmarkStart w:id="29" w:name="_GoBack"/>
      <w:r w:rsidRPr="004E4B5A">
        <w:rPr>
          <w:b/>
        </w:rPr>
        <w:t>Kod CPV</w:t>
      </w:r>
      <w:r w:rsidRPr="00B67135">
        <w:t xml:space="preserve">  </w:t>
      </w:r>
      <w:r w:rsidR="00F427DA">
        <w:tab/>
      </w:r>
      <w:r w:rsidR="00035B4E" w:rsidRPr="00B67135">
        <w:t>45.23.3</w:t>
      </w:r>
      <w:r w:rsidR="00F427DA">
        <w:t>1</w:t>
      </w:r>
      <w:r w:rsidR="00035B4E" w:rsidRPr="00B67135">
        <w:t>.</w:t>
      </w:r>
      <w:r w:rsidR="00F427DA">
        <w:t>4</w:t>
      </w:r>
      <w:r w:rsidR="00035B4E" w:rsidRPr="00B67135">
        <w:t>2-</w:t>
      </w:r>
      <w:r w:rsidR="00F427DA">
        <w:t>6</w:t>
      </w:r>
      <w:r w:rsidR="00035B4E" w:rsidRPr="00B67135">
        <w:t xml:space="preserve"> - </w:t>
      </w:r>
      <w:hyperlink r:id="rId8" w:history="1">
        <w:r w:rsidR="00035B4E" w:rsidRPr="00F427DA">
          <w:rPr>
            <w:rStyle w:val="Hipercze"/>
            <w:color w:val="0070C0"/>
            <w:u w:val="none"/>
          </w:rPr>
          <w:t>Roboty</w:t>
        </w:r>
      </w:hyperlink>
      <w:r w:rsidR="00035B4E" w:rsidRPr="00F427DA">
        <w:rPr>
          <w:color w:val="0070C0"/>
        </w:rPr>
        <w:t xml:space="preserve"> budowlane w zakresie na</w:t>
      </w:r>
      <w:r w:rsidR="00F427DA" w:rsidRPr="00F427DA">
        <w:rPr>
          <w:color w:val="0070C0"/>
        </w:rPr>
        <w:t>prawy dróg</w:t>
      </w:r>
      <w:r w:rsidR="00035B4E" w:rsidRPr="00F427DA">
        <w:rPr>
          <w:color w:val="002060"/>
        </w:rPr>
        <w:t>.</w:t>
      </w:r>
    </w:p>
    <w:p w:rsidR="007F74C0" w:rsidRPr="00F427DA" w:rsidRDefault="007F74C0" w:rsidP="007F74C0">
      <w:pPr>
        <w:spacing w:line="276" w:lineRule="auto"/>
        <w:rPr>
          <w:color w:val="0070C0"/>
        </w:rPr>
      </w:pPr>
      <w:r w:rsidRPr="00B67135">
        <w:t xml:space="preserve">   </w:t>
      </w:r>
      <w:r w:rsidRPr="00B67135">
        <w:tab/>
        <w:t xml:space="preserve">       </w:t>
      </w:r>
      <w:r w:rsidRPr="00B67135">
        <w:tab/>
      </w:r>
      <w:r w:rsidR="00F427DA">
        <w:tab/>
      </w:r>
      <w:r w:rsidR="00F427DA" w:rsidRPr="00B67135">
        <w:t>45.2</w:t>
      </w:r>
      <w:r w:rsidR="00F427DA">
        <w:t>6</w:t>
      </w:r>
      <w:r w:rsidR="00F427DA" w:rsidRPr="00B67135">
        <w:t>.</w:t>
      </w:r>
      <w:r w:rsidR="00F427DA">
        <w:t>26</w:t>
      </w:r>
      <w:r w:rsidR="00F427DA" w:rsidRPr="00B67135">
        <w:t>.</w:t>
      </w:r>
      <w:r w:rsidR="00F427DA">
        <w:t>00</w:t>
      </w:r>
      <w:r w:rsidR="00F427DA" w:rsidRPr="00B67135">
        <w:t>-</w:t>
      </w:r>
      <w:r w:rsidR="00F427DA">
        <w:t>7</w:t>
      </w:r>
      <w:r w:rsidR="00F427DA" w:rsidRPr="00B67135">
        <w:t xml:space="preserve"> </w:t>
      </w:r>
      <w:r w:rsidR="00F427DA">
        <w:t>-</w:t>
      </w:r>
      <w:r w:rsidR="00F427DA" w:rsidRPr="00B67135">
        <w:t xml:space="preserve"> </w:t>
      </w:r>
      <w:r w:rsidR="00F427DA" w:rsidRPr="00F427DA">
        <w:rPr>
          <w:rStyle w:val="Hipercze"/>
          <w:color w:val="0070C0"/>
          <w:u w:val="none"/>
        </w:rPr>
        <w:t>Różne specjalne roboty budowlane</w:t>
      </w:r>
      <w:r w:rsidR="00F427DA" w:rsidRPr="00F427DA">
        <w:rPr>
          <w:color w:val="0070C0"/>
        </w:rPr>
        <w:t>.</w:t>
      </w:r>
    </w:p>
    <w:p w:rsidR="00F427DA" w:rsidRDefault="00F427DA" w:rsidP="007F74C0">
      <w:pPr>
        <w:spacing w:line="276" w:lineRule="auto"/>
        <w:rPr>
          <w:rStyle w:val="Hipercze"/>
          <w:color w:val="0070C0"/>
          <w:u w:val="none"/>
        </w:rPr>
      </w:pPr>
      <w:r>
        <w:tab/>
      </w:r>
      <w:r>
        <w:tab/>
      </w:r>
      <w:r>
        <w:tab/>
        <w:t>14.21.20.00.0</w:t>
      </w:r>
      <w:r w:rsidRPr="00B67135">
        <w:t xml:space="preserve"> </w:t>
      </w:r>
      <w:r>
        <w:t>–</w:t>
      </w:r>
      <w:r w:rsidRPr="00B67135">
        <w:t xml:space="preserve"> </w:t>
      </w:r>
      <w:r>
        <w:rPr>
          <w:rStyle w:val="Hipercze"/>
          <w:color w:val="0070C0"/>
          <w:u w:val="none"/>
        </w:rPr>
        <w:t>Kruszywo łamane naturalne wapienne.</w:t>
      </w:r>
    </w:p>
    <w:p w:rsidR="00F427DA" w:rsidRPr="00F427DA" w:rsidRDefault="00F427DA" w:rsidP="007F74C0">
      <w:pPr>
        <w:spacing w:line="276" w:lineRule="auto"/>
        <w:rPr>
          <w:color w:val="0070C0"/>
        </w:rPr>
      </w:pPr>
      <w:r>
        <w:tab/>
      </w:r>
      <w:r>
        <w:tab/>
      </w:r>
      <w:r>
        <w:tab/>
        <w:t>14.63.00.00-6</w:t>
      </w:r>
      <w:r w:rsidRPr="00B67135">
        <w:t xml:space="preserve"> </w:t>
      </w:r>
      <w:r>
        <w:t>–</w:t>
      </w:r>
      <w:r w:rsidRPr="00B67135">
        <w:t xml:space="preserve"> </w:t>
      </w:r>
      <w:r w:rsidRPr="00F427DA">
        <w:rPr>
          <w:rStyle w:val="Hipercze"/>
          <w:color w:val="0070C0"/>
          <w:u w:val="none"/>
        </w:rPr>
        <w:t>Żużel paleniskowy</w:t>
      </w:r>
      <w:r>
        <w:rPr>
          <w:rStyle w:val="Hipercze"/>
          <w:color w:val="0070C0"/>
          <w:u w:val="none"/>
        </w:rPr>
        <w:t>.</w:t>
      </w:r>
    </w:p>
    <w:p w:rsidR="00F427DA" w:rsidRDefault="00F427DA" w:rsidP="007F74C0">
      <w:pPr>
        <w:spacing w:line="276" w:lineRule="auto"/>
      </w:pPr>
      <w:r>
        <w:tab/>
      </w:r>
      <w:r>
        <w:tab/>
      </w:r>
      <w:r>
        <w:tab/>
        <w:t>60.10.00.00-9</w:t>
      </w:r>
      <w:r w:rsidRPr="00B67135">
        <w:t xml:space="preserve"> </w:t>
      </w:r>
      <w:r>
        <w:t>–</w:t>
      </w:r>
      <w:r w:rsidRPr="00B67135">
        <w:t xml:space="preserve"> </w:t>
      </w:r>
      <w:r w:rsidRPr="00F427DA">
        <w:rPr>
          <w:color w:val="0070C0"/>
        </w:rPr>
        <w:t>Transport pojazdami do przewozu towarów luzem.</w:t>
      </w:r>
    </w:p>
    <w:p w:rsidR="00F427DA" w:rsidRDefault="00F427DA" w:rsidP="007F74C0">
      <w:pPr>
        <w:spacing w:line="276" w:lineRule="auto"/>
      </w:pPr>
      <w:r>
        <w:tab/>
      </w:r>
      <w:r>
        <w:tab/>
      </w:r>
      <w:r>
        <w:tab/>
        <w:t>44.11.37.00-2</w:t>
      </w:r>
      <w:r w:rsidRPr="00B67135">
        <w:t xml:space="preserve"> </w:t>
      </w:r>
      <w:r>
        <w:t>–</w:t>
      </w:r>
      <w:r w:rsidRPr="00B67135">
        <w:t xml:space="preserve"> </w:t>
      </w:r>
      <w:r w:rsidRPr="00F427DA">
        <w:rPr>
          <w:color w:val="0070C0"/>
        </w:rPr>
        <w:t>Materiały do naprawy dróg.</w:t>
      </w:r>
    </w:p>
    <w:bookmarkEnd w:id="28"/>
    <w:bookmarkEnd w:id="29"/>
    <w:p w:rsidR="00F427DA" w:rsidRDefault="00F427DA" w:rsidP="007F74C0">
      <w:pPr>
        <w:spacing w:line="276" w:lineRule="auto"/>
      </w:pPr>
    </w:p>
    <w:p w:rsidR="00F427DA" w:rsidRPr="0096385D" w:rsidRDefault="00F427DA" w:rsidP="007F74C0">
      <w:pPr>
        <w:spacing w:line="276" w:lineRule="auto"/>
        <w:rPr>
          <w:rStyle w:val="Nagwek1Znak"/>
        </w:rPr>
      </w:pPr>
    </w:p>
    <w:p w:rsidR="00BE19B5" w:rsidRDefault="007F74C0" w:rsidP="00421E07">
      <w:pPr>
        <w:pStyle w:val="Bezodstpw"/>
        <w:spacing w:line="276" w:lineRule="auto"/>
        <w:ind w:left="709" w:hanging="709"/>
        <w:jc w:val="both"/>
        <w:rPr>
          <w:rFonts w:ascii="Times New Roman" w:hAnsi="Times New Roman"/>
          <w:sz w:val="24"/>
          <w:szCs w:val="24"/>
        </w:rPr>
      </w:pPr>
      <w:r w:rsidRPr="0097684D">
        <w:rPr>
          <w:rFonts w:ascii="Times New Roman" w:hAnsi="Times New Roman"/>
        </w:rPr>
        <w:t>3.1</w:t>
      </w:r>
      <w:r w:rsidRPr="0097684D">
        <w:t xml:space="preserve">. </w:t>
      </w:r>
      <w:r>
        <w:tab/>
      </w:r>
      <w:r w:rsidR="00F427DA">
        <w:rPr>
          <w:rFonts w:ascii="Times New Roman" w:hAnsi="Times New Roman"/>
          <w:sz w:val="24"/>
          <w:szCs w:val="24"/>
        </w:rPr>
        <w:t xml:space="preserve">Przedmiotem zamówienia jest remont jezdni dróg gruntowych i gruntowych utwardzonych, który obejmuje </w:t>
      </w:r>
      <w:r w:rsidR="00BE19B5">
        <w:rPr>
          <w:rFonts w:ascii="Times New Roman" w:hAnsi="Times New Roman"/>
          <w:sz w:val="24"/>
          <w:szCs w:val="24"/>
        </w:rPr>
        <w:t>110,68 km dróg gminnych o powierzchni 389 731,00 m</w:t>
      </w:r>
      <w:r w:rsidR="00BE19B5" w:rsidRPr="00BE19B5">
        <w:rPr>
          <w:rFonts w:ascii="Times New Roman" w:hAnsi="Times New Roman"/>
          <w:sz w:val="24"/>
          <w:szCs w:val="24"/>
          <w:vertAlign w:val="superscript"/>
        </w:rPr>
        <w:t>2</w:t>
      </w:r>
      <w:r w:rsidR="00BE19B5">
        <w:rPr>
          <w:rFonts w:ascii="Times New Roman" w:hAnsi="Times New Roman"/>
          <w:sz w:val="24"/>
          <w:szCs w:val="24"/>
          <w:vertAlign w:val="superscript"/>
        </w:rPr>
        <w:t xml:space="preserve"> </w:t>
      </w:r>
      <w:r w:rsidR="00BE19B5">
        <w:rPr>
          <w:rFonts w:ascii="Times New Roman" w:hAnsi="Times New Roman"/>
          <w:sz w:val="24"/>
          <w:szCs w:val="24"/>
        </w:rPr>
        <w:t>na terenie administracyjnym gminy Lubicz.</w:t>
      </w:r>
      <w:r w:rsidR="0088448C">
        <w:rPr>
          <w:rFonts w:ascii="Times New Roman" w:hAnsi="Times New Roman"/>
          <w:sz w:val="24"/>
          <w:szCs w:val="24"/>
        </w:rPr>
        <w:t xml:space="preserve"> </w:t>
      </w:r>
      <w:r w:rsidR="00BE19B5">
        <w:rPr>
          <w:rFonts w:ascii="Times New Roman" w:hAnsi="Times New Roman"/>
          <w:sz w:val="24"/>
          <w:szCs w:val="24"/>
        </w:rPr>
        <w:t>Remont będzie polegał na mechanicznym wzruszeniu  nawierzchni, zryciu kłami równiarki, mechanicznym profilowaniu, równaniu równiarkami samobieżnymi, zagęszczaniu walcami statycznymi samojezdnymi ogumionymi min. 10 ton i walcami samojezdnymi metalowymi wibracyjnymi min. 10 t. wraz z miejscowym wzruszeniem konstrukcji jezdni kruszywem drogowym w ilości 6 400 t.</w:t>
      </w:r>
    </w:p>
    <w:p w:rsidR="00BE19B5" w:rsidRPr="00BE19B5" w:rsidRDefault="0088448C" w:rsidP="00421E07">
      <w:pPr>
        <w:pStyle w:val="Bezodstpw"/>
        <w:spacing w:line="276" w:lineRule="auto"/>
        <w:ind w:left="709" w:hanging="709"/>
        <w:jc w:val="both"/>
        <w:rPr>
          <w:rFonts w:ascii="Times New Roman" w:hAnsi="Times New Roman"/>
          <w:sz w:val="24"/>
          <w:szCs w:val="24"/>
        </w:rPr>
      </w:pPr>
      <w:r>
        <w:rPr>
          <w:rFonts w:ascii="Times New Roman" w:hAnsi="Times New Roman"/>
          <w:sz w:val="24"/>
          <w:szCs w:val="24"/>
        </w:rPr>
        <w:t xml:space="preserve">3.2. </w:t>
      </w:r>
      <w:r>
        <w:rPr>
          <w:rFonts w:ascii="Times New Roman" w:hAnsi="Times New Roman"/>
          <w:sz w:val="24"/>
          <w:szCs w:val="24"/>
        </w:rPr>
        <w:tab/>
      </w:r>
      <w:r w:rsidR="00BE19B5">
        <w:rPr>
          <w:rFonts w:ascii="Times New Roman" w:hAnsi="Times New Roman"/>
          <w:sz w:val="24"/>
          <w:szCs w:val="24"/>
        </w:rPr>
        <w:t>Zamawiający wymaga rozpoczęcia remontu dróg gruntowych w w/w technologii jednocześnie przez trzy zespoły składające się z równiarki i  walca statycznego min. 10 t.</w:t>
      </w:r>
    </w:p>
    <w:p w:rsidR="0088448C" w:rsidRDefault="0088448C" w:rsidP="00421E07">
      <w:pPr>
        <w:pStyle w:val="Bezodstpw"/>
        <w:spacing w:line="276" w:lineRule="auto"/>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t>Przedmiot zamówienia obejmuje również:</w:t>
      </w:r>
    </w:p>
    <w:p w:rsidR="0088448C" w:rsidRDefault="0088448C" w:rsidP="00421E07">
      <w:pPr>
        <w:pStyle w:val="Bezodstpw"/>
        <w:spacing w:line="276" w:lineRule="auto"/>
        <w:ind w:left="1276" w:hanging="567"/>
        <w:jc w:val="both"/>
        <w:rPr>
          <w:rFonts w:ascii="Times New Roman" w:hAnsi="Times New Roman"/>
          <w:sz w:val="24"/>
          <w:szCs w:val="24"/>
        </w:rPr>
      </w:pPr>
      <w:r>
        <w:rPr>
          <w:rFonts w:ascii="Times New Roman" w:hAnsi="Times New Roman"/>
          <w:sz w:val="24"/>
          <w:szCs w:val="24"/>
        </w:rPr>
        <w:t>3.3.1.</w:t>
      </w:r>
      <w:r>
        <w:rPr>
          <w:rFonts w:ascii="Times New Roman" w:hAnsi="Times New Roman"/>
          <w:sz w:val="24"/>
          <w:szCs w:val="24"/>
        </w:rPr>
        <w:tab/>
      </w:r>
      <w:r>
        <w:rPr>
          <w:rFonts w:ascii="Times New Roman" w:hAnsi="Times New Roman"/>
          <w:sz w:val="24"/>
          <w:szCs w:val="24"/>
        </w:rPr>
        <w:tab/>
        <w:t xml:space="preserve">Zakup i dostawę </w:t>
      </w:r>
      <w:r w:rsidR="00551837">
        <w:rPr>
          <w:rFonts w:ascii="Times New Roman" w:hAnsi="Times New Roman"/>
          <w:sz w:val="24"/>
          <w:szCs w:val="24"/>
        </w:rPr>
        <w:t xml:space="preserve">wraz z hałdowaniem </w:t>
      </w:r>
      <w:r>
        <w:rPr>
          <w:rFonts w:ascii="Times New Roman" w:hAnsi="Times New Roman"/>
          <w:sz w:val="24"/>
          <w:szCs w:val="24"/>
        </w:rPr>
        <w:t xml:space="preserve">na place magazynowe w Lubiczu Dolnym, </w:t>
      </w:r>
      <w:r w:rsidR="00551837">
        <w:rPr>
          <w:rFonts w:ascii="Times New Roman" w:hAnsi="Times New Roman"/>
          <w:sz w:val="24"/>
          <w:szCs w:val="24"/>
        </w:rPr>
        <w:t xml:space="preserve">   </w:t>
      </w:r>
      <w:r w:rsidR="00551837">
        <w:rPr>
          <w:rFonts w:ascii="Times New Roman" w:hAnsi="Times New Roman"/>
          <w:sz w:val="24"/>
          <w:szCs w:val="24"/>
        </w:rPr>
        <w:br/>
        <w:t xml:space="preserve">  </w:t>
      </w:r>
      <w:r>
        <w:rPr>
          <w:rFonts w:ascii="Times New Roman" w:hAnsi="Times New Roman"/>
          <w:sz w:val="24"/>
          <w:szCs w:val="24"/>
        </w:rPr>
        <w:t>Złotorii i Rogowie – kruszyw drogowych w ilościach:</w:t>
      </w:r>
    </w:p>
    <w:p w:rsidR="0088448C" w:rsidRDefault="0088448C" w:rsidP="00F30D78">
      <w:pPr>
        <w:pStyle w:val="Bezodstpw"/>
        <w:numPr>
          <w:ilvl w:val="0"/>
          <w:numId w:val="10"/>
        </w:numPr>
        <w:spacing w:line="276" w:lineRule="auto"/>
        <w:jc w:val="both"/>
        <w:rPr>
          <w:rFonts w:ascii="Times New Roman" w:hAnsi="Times New Roman"/>
          <w:sz w:val="24"/>
          <w:szCs w:val="24"/>
        </w:rPr>
      </w:pPr>
      <w:bookmarkStart w:id="30" w:name="_Hlk1559333"/>
      <w:r>
        <w:rPr>
          <w:rFonts w:ascii="Times New Roman" w:hAnsi="Times New Roman"/>
          <w:sz w:val="24"/>
          <w:szCs w:val="24"/>
        </w:rPr>
        <w:t>żużel paleniskowy – 400 t.</w:t>
      </w:r>
    </w:p>
    <w:p w:rsidR="0088448C" w:rsidRDefault="0088448C" w:rsidP="00F30D78">
      <w:pPr>
        <w:pStyle w:val="Bezodstpw"/>
        <w:numPr>
          <w:ilvl w:val="0"/>
          <w:numId w:val="10"/>
        </w:numPr>
        <w:spacing w:line="276" w:lineRule="auto"/>
        <w:jc w:val="both"/>
        <w:rPr>
          <w:rFonts w:ascii="Times New Roman" w:hAnsi="Times New Roman"/>
          <w:sz w:val="24"/>
          <w:szCs w:val="24"/>
        </w:rPr>
      </w:pPr>
      <w:r>
        <w:rPr>
          <w:rFonts w:ascii="Times New Roman" w:hAnsi="Times New Roman"/>
          <w:sz w:val="24"/>
          <w:szCs w:val="24"/>
        </w:rPr>
        <w:t>kamień łamany wapienny o frakcji 22-45 mm – 5000 t.</w:t>
      </w:r>
    </w:p>
    <w:p w:rsidR="0088448C" w:rsidRDefault="0088448C" w:rsidP="00F30D78">
      <w:pPr>
        <w:pStyle w:val="Bezodstpw"/>
        <w:numPr>
          <w:ilvl w:val="0"/>
          <w:numId w:val="10"/>
        </w:numPr>
        <w:spacing w:line="276" w:lineRule="auto"/>
        <w:jc w:val="both"/>
        <w:rPr>
          <w:rFonts w:ascii="Times New Roman" w:hAnsi="Times New Roman"/>
          <w:sz w:val="24"/>
          <w:szCs w:val="24"/>
        </w:rPr>
      </w:pPr>
      <w:r>
        <w:rPr>
          <w:rFonts w:ascii="Times New Roman" w:hAnsi="Times New Roman"/>
          <w:sz w:val="24"/>
          <w:szCs w:val="24"/>
        </w:rPr>
        <w:t xml:space="preserve">destrukt- </w:t>
      </w:r>
      <w:proofErr w:type="spellStart"/>
      <w:r>
        <w:rPr>
          <w:rFonts w:ascii="Times New Roman" w:hAnsi="Times New Roman"/>
          <w:sz w:val="24"/>
          <w:szCs w:val="24"/>
        </w:rPr>
        <w:t>frezowina</w:t>
      </w:r>
      <w:proofErr w:type="spellEnd"/>
      <w:r>
        <w:rPr>
          <w:rFonts w:ascii="Times New Roman" w:hAnsi="Times New Roman"/>
          <w:sz w:val="24"/>
          <w:szCs w:val="24"/>
        </w:rPr>
        <w:t xml:space="preserve"> asfaltowa o frakcji 0-31,5 mm i frakcji 0-10 mm – 500 t.</w:t>
      </w:r>
    </w:p>
    <w:bookmarkEnd w:id="30"/>
    <w:p w:rsidR="00BE19B5" w:rsidRDefault="00BE19B5" w:rsidP="00421E07">
      <w:pPr>
        <w:pStyle w:val="Bezodstpw"/>
        <w:spacing w:line="276" w:lineRule="auto"/>
        <w:jc w:val="both"/>
      </w:pPr>
    </w:p>
    <w:p w:rsidR="0088448C" w:rsidRDefault="0088448C" w:rsidP="00421E07">
      <w:pPr>
        <w:tabs>
          <w:tab w:val="left" w:pos="284"/>
        </w:tabs>
        <w:spacing w:line="276" w:lineRule="auto"/>
        <w:ind w:left="426" w:hanging="426"/>
        <w:jc w:val="both"/>
      </w:pPr>
    </w:p>
    <w:p w:rsidR="0088448C" w:rsidRDefault="0088448C" w:rsidP="00421E07">
      <w:pPr>
        <w:tabs>
          <w:tab w:val="left" w:pos="284"/>
        </w:tabs>
        <w:spacing w:line="276" w:lineRule="auto"/>
        <w:ind w:left="426" w:hanging="426"/>
        <w:jc w:val="both"/>
      </w:pPr>
    </w:p>
    <w:p w:rsidR="0088448C" w:rsidRDefault="0088448C" w:rsidP="00421E07">
      <w:pPr>
        <w:tabs>
          <w:tab w:val="left" w:pos="284"/>
        </w:tabs>
        <w:spacing w:line="276" w:lineRule="auto"/>
        <w:ind w:left="426" w:hanging="426"/>
        <w:jc w:val="both"/>
      </w:pPr>
    </w:p>
    <w:p w:rsidR="0088448C" w:rsidRDefault="0088448C" w:rsidP="00421E07">
      <w:pPr>
        <w:tabs>
          <w:tab w:val="left" w:pos="284"/>
        </w:tabs>
        <w:spacing w:line="276" w:lineRule="auto"/>
        <w:ind w:left="284" w:hanging="284"/>
        <w:jc w:val="both"/>
      </w:pPr>
      <w:r>
        <w:tab/>
      </w:r>
      <w:r w:rsidR="00AB066B">
        <w:tab/>
      </w:r>
      <w:r>
        <w:t>3.</w:t>
      </w:r>
      <w:r w:rsidR="00B67ABE">
        <w:t>3.1.1.    D</w:t>
      </w:r>
      <w:r>
        <w:t>o zmagazynowania:</w:t>
      </w:r>
    </w:p>
    <w:p w:rsidR="00BA5821" w:rsidRDefault="00BA5821" w:rsidP="00421E07">
      <w:pPr>
        <w:tabs>
          <w:tab w:val="left" w:pos="284"/>
        </w:tabs>
        <w:spacing w:line="276" w:lineRule="auto"/>
        <w:ind w:left="284" w:hanging="284"/>
        <w:jc w:val="both"/>
      </w:pPr>
    </w:p>
    <w:p w:rsidR="0088448C" w:rsidRPr="008B0BA0" w:rsidRDefault="00B67ABE" w:rsidP="00421E07">
      <w:pPr>
        <w:tabs>
          <w:tab w:val="left" w:pos="284"/>
        </w:tabs>
        <w:spacing w:line="276" w:lineRule="auto"/>
        <w:ind w:left="426" w:hanging="426"/>
        <w:jc w:val="both"/>
      </w:pPr>
      <w:r>
        <w:tab/>
      </w:r>
      <w:r>
        <w:tab/>
      </w:r>
      <w:r w:rsidR="00AB066B">
        <w:tab/>
      </w:r>
      <w:r w:rsidR="00AB066B">
        <w:tab/>
      </w:r>
      <w:r>
        <w:t xml:space="preserve">1.  </w:t>
      </w:r>
      <w:r w:rsidR="0088448C" w:rsidRPr="008B0BA0">
        <w:t>Plac magazynowy w Lubiczu Dolnym</w:t>
      </w:r>
    </w:p>
    <w:p w:rsidR="0088448C" w:rsidRPr="00B67ABE" w:rsidRDefault="0088448C" w:rsidP="00F30D78">
      <w:pPr>
        <w:pStyle w:val="Akapitzlist"/>
        <w:widowControl/>
        <w:numPr>
          <w:ilvl w:val="0"/>
          <w:numId w:val="11"/>
        </w:numPr>
        <w:spacing w:line="276" w:lineRule="auto"/>
        <w:ind w:left="1701" w:firstLine="11"/>
        <w:jc w:val="both"/>
        <w:rPr>
          <w:u w:val="single"/>
        </w:rPr>
      </w:pPr>
      <w:r w:rsidRPr="0046259A">
        <w:t xml:space="preserve">kamień łamany wapienny o frakcji </w:t>
      </w:r>
      <w:r>
        <w:t>22-45 mm</w:t>
      </w:r>
      <w:r w:rsidRPr="0046259A">
        <w:tab/>
      </w:r>
      <w:r w:rsidR="00B67ABE">
        <w:tab/>
      </w:r>
      <w:r>
        <w:t>- 30</w:t>
      </w:r>
      <w:r w:rsidRPr="0046259A">
        <w:t>00 ton</w:t>
      </w:r>
    </w:p>
    <w:p w:rsidR="0088448C" w:rsidRPr="00601C58" w:rsidRDefault="0088448C" w:rsidP="00F30D78">
      <w:pPr>
        <w:widowControl/>
        <w:numPr>
          <w:ilvl w:val="0"/>
          <w:numId w:val="11"/>
        </w:numPr>
        <w:spacing w:line="276" w:lineRule="auto"/>
        <w:ind w:left="1134" w:firstLine="567"/>
        <w:jc w:val="both"/>
      </w:pPr>
      <w:r w:rsidRPr="0046259A">
        <w:t xml:space="preserve">destrukt - </w:t>
      </w:r>
      <w:proofErr w:type="spellStart"/>
      <w:r w:rsidRPr="0046259A">
        <w:t>frezowina</w:t>
      </w:r>
      <w:proofErr w:type="spellEnd"/>
      <w:r>
        <w:t xml:space="preserve"> asfaltowa o </w:t>
      </w:r>
      <w:r w:rsidRPr="00601C58">
        <w:t xml:space="preserve">frakcji 0-31,5 mm </w:t>
      </w:r>
      <w:r w:rsidRPr="00601C58">
        <w:tab/>
      </w:r>
      <w:r>
        <w:tab/>
        <w:t>-   200 ton</w:t>
      </w:r>
      <w:r w:rsidRPr="00601C58">
        <w:t xml:space="preserve"> </w:t>
      </w:r>
    </w:p>
    <w:p w:rsidR="00B67ABE" w:rsidRDefault="0088448C" w:rsidP="00421E07">
      <w:pPr>
        <w:spacing w:line="276" w:lineRule="auto"/>
        <w:ind w:left="426" w:hanging="426"/>
        <w:jc w:val="both"/>
      </w:pPr>
      <w:r>
        <w:tab/>
      </w:r>
      <w:r>
        <w:tab/>
      </w:r>
      <w:r>
        <w:tab/>
      </w:r>
      <w:r>
        <w:tab/>
      </w:r>
      <w:r>
        <w:tab/>
      </w:r>
      <w:r>
        <w:tab/>
      </w:r>
      <w:r>
        <w:tab/>
      </w:r>
      <w:r w:rsidR="00AB066B">
        <w:tab/>
      </w:r>
      <w:r w:rsidR="00B67ABE">
        <w:t xml:space="preserve">   </w:t>
      </w:r>
      <w:r>
        <w:t xml:space="preserve">o </w:t>
      </w:r>
      <w:r w:rsidRPr="00601C58">
        <w:t xml:space="preserve">frakcji 0-10,0 mm </w:t>
      </w:r>
      <w:r w:rsidRPr="00601C58">
        <w:tab/>
        <w:t xml:space="preserve">- </w:t>
      </w:r>
      <w:r>
        <w:t xml:space="preserve">    </w:t>
      </w:r>
      <w:r w:rsidRPr="00601C58">
        <w:t>50 ton</w:t>
      </w:r>
      <w:r w:rsidRPr="00601C58">
        <w:tab/>
      </w:r>
      <w:r w:rsidRPr="00601C58">
        <w:tab/>
      </w:r>
      <w:r w:rsidRPr="00601C58">
        <w:tab/>
      </w:r>
      <w:r w:rsidRPr="00601C58">
        <w:tab/>
      </w:r>
      <w:r w:rsidRPr="00601C58">
        <w:tab/>
      </w:r>
      <w:r w:rsidRPr="00601C58">
        <w:tab/>
      </w:r>
      <w:r w:rsidRPr="00601C58">
        <w:tab/>
      </w:r>
      <w:r w:rsidRPr="00601C58">
        <w:tab/>
      </w:r>
      <w:r w:rsidRPr="00601C58">
        <w:tab/>
      </w:r>
      <w:r w:rsidRPr="00601C58">
        <w:tab/>
      </w:r>
    </w:p>
    <w:p w:rsidR="0088448C" w:rsidRPr="008B0BA0" w:rsidRDefault="00B67ABE" w:rsidP="00AB066B">
      <w:pPr>
        <w:spacing w:line="276" w:lineRule="auto"/>
        <w:ind w:left="426" w:firstLine="708"/>
        <w:jc w:val="both"/>
      </w:pPr>
      <w:r>
        <w:tab/>
        <w:t xml:space="preserve">2. </w:t>
      </w:r>
      <w:r w:rsidR="00AB066B">
        <w:t xml:space="preserve"> </w:t>
      </w:r>
      <w:r w:rsidR="0088448C" w:rsidRPr="008B0BA0">
        <w:t>Plac magazynowy w Rogowie</w:t>
      </w:r>
    </w:p>
    <w:p w:rsidR="0088448C" w:rsidRPr="007E3F93" w:rsidRDefault="00B67ABE" w:rsidP="00F30D78">
      <w:pPr>
        <w:pStyle w:val="Akapitzlist"/>
        <w:widowControl/>
        <w:numPr>
          <w:ilvl w:val="0"/>
          <w:numId w:val="12"/>
        </w:numPr>
        <w:spacing w:line="276" w:lineRule="auto"/>
        <w:ind w:hanging="219"/>
        <w:jc w:val="both"/>
      </w:pPr>
      <w:r>
        <w:t xml:space="preserve"> </w:t>
      </w:r>
      <w:r w:rsidR="00AB066B">
        <w:tab/>
      </w:r>
      <w:r w:rsidR="0088448C" w:rsidRPr="007E3F93">
        <w:t>żużel paleniskowy</w:t>
      </w:r>
      <w:r w:rsidR="0088448C">
        <w:t xml:space="preserve"> </w:t>
      </w:r>
      <w:r w:rsidR="0088448C">
        <w:tab/>
      </w:r>
      <w:r w:rsidR="0088448C">
        <w:tab/>
      </w:r>
      <w:r w:rsidR="0088448C">
        <w:tab/>
      </w:r>
      <w:r w:rsidR="0088448C">
        <w:tab/>
      </w:r>
      <w:r w:rsidR="0088448C">
        <w:tab/>
      </w:r>
      <w:r w:rsidR="0088448C">
        <w:tab/>
        <w:t xml:space="preserve">- </w:t>
      </w:r>
      <w:r>
        <w:t xml:space="preserve">  </w:t>
      </w:r>
      <w:r w:rsidR="0088448C">
        <w:t>400 ton</w:t>
      </w:r>
    </w:p>
    <w:p w:rsidR="0088448C" w:rsidRDefault="0088448C" w:rsidP="00F30D78">
      <w:pPr>
        <w:widowControl/>
        <w:numPr>
          <w:ilvl w:val="0"/>
          <w:numId w:val="12"/>
        </w:numPr>
        <w:spacing w:line="276" w:lineRule="auto"/>
        <w:ind w:left="1276" w:firstLine="425"/>
        <w:jc w:val="both"/>
        <w:rPr>
          <w:u w:val="single"/>
        </w:rPr>
      </w:pPr>
      <w:r w:rsidRPr="0046259A">
        <w:t xml:space="preserve">kamień łamany wapienny o frakcji </w:t>
      </w:r>
      <w:r>
        <w:t>22-45 mm</w:t>
      </w:r>
      <w:r w:rsidRPr="0046259A">
        <w:tab/>
      </w:r>
      <w:r>
        <w:tab/>
        <w:t>- 10</w:t>
      </w:r>
      <w:r w:rsidRPr="0046259A">
        <w:t>00 ton</w:t>
      </w:r>
    </w:p>
    <w:p w:rsidR="0088448C" w:rsidRDefault="0088448C" w:rsidP="00421E07">
      <w:pPr>
        <w:tabs>
          <w:tab w:val="left" w:pos="284"/>
        </w:tabs>
        <w:spacing w:line="276" w:lineRule="auto"/>
        <w:ind w:left="426" w:hanging="426"/>
        <w:jc w:val="both"/>
        <w:rPr>
          <w:u w:val="single"/>
        </w:rPr>
      </w:pPr>
    </w:p>
    <w:p w:rsidR="0088448C" w:rsidRPr="007E3F93" w:rsidRDefault="00B67ABE" w:rsidP="00AB066B">
      <w:pPr>
        <w:tabs>
          <w:tab w:val="left" w:pos="284"/>
        </w:tabs>
        <w:spacing w:line="276" w:lineRule="auto"/>
        <w:ind w:left="426" w:firstLine="850"/>
        <w:jc w:val="both"/>
      </w:pPr>
      <w:r w:rsidRPr="00B67ABE">
        <w:tab/>
        <w:t xml:space="preserve">3. </w:t>
      </w:r>
      <w:r w:rsidR="00AB066B">
        <w:t xml:space="preserve"> </w:t>
      </w:r>
      <w:r w:rsidR="0088448C" w:rsidRPr="008B0BA0">
        <w:t>Plac magazynowy w Złotorii</w:t>
      </w:r>
      <w:r w:rsidR="0088448C">
        <w:tab/>
      </w:r>
      <w:r w:rsidR="0088448C">
        <w:tab/>
      </w:r>
      <w:r w:rsidR="0088448C">
        <w:tab/>
      </w:r>
      <w:r w:rsidR="0088448C">
        <w:tab/>
      </w:r>
      <w:r w:rsidR="0088448C">
        <w:tab/>
      </w:r>
      <w:r w:rsidR="0088448C">
        <w:tab/>
      </w:r>
      <w:r w:rsidR="0088448C">
        <w:tab/>
      </w:r>
    </w:p>
    <w:p w:rsidR="0088448C" w:rsidRPr="00B67ABE" w:rsidRDefault="0088448C" w:rsidP="00F30D78">
      <w:pPr>
        <w:pStyle w:val="Akapitzlist"/>
        <w:widowControl/>
        <w:numPr>
          <w:ilvl w:val="0"/>
          <w:numId w:val="13"/>
        </w:numPr>
        <w:spacing w:line="276" w:lineRule="auto"/>
        <w:ind w:firstLine="337"/>
        <w:jc w:val="both"/>
        <w:rPr>
          <w:u w:val="single"/>
        </w:rPr>
      </w:pPr>
      <w:r w:rsidRPr="0046259A">
        <w:t xml:space="preserve">kamień łamany wapienny o frakcji </w:t>
      </w:r>
      <w:r>
        <w:t>22-45 mm</w:t>
      </w:r>
      <w:r w:rsidRPr="0046259A">
        <w:tab/>
      </w:r>
      <w:r>
        <w:tab/>
        <w:t>- 1000</w:t>
      </w:r>
      <w:r w:rsidRPr="0046259A">
        <w:t xml:space="preserve"> ton</w:t>
      </w:r>
    </w:p>
    <w:p w:rsidR="0088448C" w:rsidRPr="00601C58" w:rsidRDefault="0088448C" w:rsidP="00F30D78">
      <w:pPr>
        <w:widowControl/>
        <w:numPr>
          <w:ilvl w:val="0"/>
          <w:numId w:val="13"/>
        </w:numPr>
        <w:spacing w:line="276" w:lineRule="auto"/>
        <w:ind w:left="426" w:firstLine="1275"/>
        <w:jc w:val="both"/>
      </w:pPr>
      <w:r w:rsidRPr="0046259A">
        <w:t xml:space="preserve">destrukt - </w:t>
      </w:r>
      <w:proofErr w:type="spellStart"/>
      <w:r w:rsidRPr="0046259A">
        <w:t>frezowina</w:t>
      </w:r>
      <w:proofErr w:type="spellEnd"/>
      <w:r>
        <w:t xml:space="preserve"> asfaltowa o </w:t>
      </w:r>
      <w:r w:rsidRPr="00601C58">
        <w:t xml:space="preserve">frakcji 0-31,5 mm </w:t>
      </w:r>
      <w:r w:rsidRPr="00601C58">
        <w:tab/>
      </w:r>
      <w:r>
        <w:tab/>
        <w:t>-   200 ton</w:t>
      </w:r>
      <w:r w:rsidRPr="00601C58">
        <w:t xml:space="preserve"> </w:t>
      </w:r>
    </w:p>
    <w:p w:rsidR="0088448C" w:rsidRPr="00A834FF" w:rsidRDefault="0088448C" w:rsidP="00421E07">
      <w:pPr>
        <w:tabs>
          <w:tab w:val="left" w:pos="284"/>
        </w:tabs>
        <w:spacing w:line="276" w:lineRule="auto"/>
        <w:ind w:left="426" w:hanging="426"/>
        <w:jc w:val="both"/>
        <w:rPr>
          <w:u w:val="single"/>
        </w:rPr>
      </w:pPr>
      <w:r>
        <w:tab/>
      </w:r>
      <w:r>
        <w:tab/>
      </w:r>
      <w:r>
        <w:tab/>
      </w:r>
      <w:r>
        <w:tab/>
      </w:r>
      <w:r>
        <w:tab/>
      </w:r>
      <w:r>
        <w:tab/>
      </w:r>
      <w:r>
        <w:tab/>
      </w:r>
      <w:r>
        <w:tab/>
      </w:r>
      <w:r w:rsidR="00B67ABE">
        <w:t xml:space="preserve">   </w:t>
      </w:r>
      <w:r w:rsidR="00BA5821">
        <w:tab/>
        <w:t xml:space="preserve">   </w:t>
      </w:r>
      <w:r>
        <w:t xml:space="preserve">o </w:t>
      </w:r>
      <w:r w:rsidRPr="00601C58">
        <w:t xml:space="preserve">frakcji 0-10,0 mm </w:t>
      </w:r>
      <w:r w:rsidRPr="00601C58">
        <w:tab/>
        <w:t xml:space="preserve">- </w:t>
      </w:r>
      <w:r>
        <w:t xml:space="preserve">    </w:t>
      </w:r>
      <w:r w:rsidRPr="00601C58">
        <w:t>50 ton</w:t>
      </w:r>
      <w:r w:rsidRPr="00601C58">
        <w:tab/>
      </w:r>
    </w:p>
    <w:p w:rsidR="0088448C" w:rsidRDefault="0088448C" w:rsidP="00421E07">
      <w:pPr>
        <w:pStyle w:val="Akapitzlist"/>
        <w:tabs>
          <w:tab w:val="left" w:pos="9621"/>
        </w:tabs>
        <w:spacing w:line="276" w:lineRule="auto"/>
        <w:ind w:left="426" w:hanging="426"/>
        <w:jc w:val="both"/>
        <w:rPr>
          <w:color w:val="000000"/>
        </w:rPr>
      </w:pPr>
      <w:r>
        <w:rPr>
          <w:color w:val="000000"/>
        </w:rPr>
        <w:tab/>
      </w:r>
      <w:r>
        <w:rPr>
          <w:color w:val="000000"/>
        </w:rPr>
        <w:tab/>
      </w:r>
    </w:p>
    <w:p w:rsidR="0088448C" w:rsidRPr="00B67ABE" w:rsidRDefault="00B67ABE" w:rsidP="00BA5821">
      <w:pPr>
        <w:pStyle w:val="Akapitzlist"/>
        <w:tabs>
          <w:tab w:val="left" w:pos="9621"/>
        </w:tabs>
        <w:spacing w:line="276" w:lineRule="auto"/>
        <w:ind w:left="1560" w:hanging="851"/>
        <w:jc w:val="both"/>
        <w:rPr>
          <w:color w:val="000000"/>
        </w:rPr>
      </w:pPr>
      <w:r>
        <w:rPr>
          <w:color w:val="000000"/>
        </w:rPr>
        <w:t>3.3.</w:t>
      </w:r>
      <w:r w:rsidR="00BA5821">
        <w:rPr>
          <w:color w:val="000000"/>
        </w:rPr>
        <w:t>1.</w:t>
      </w:r>
      <w:r>
        <w:rPr>
          <w:color w:val="000000"/>
        </w:rPr>
        <w:t>2.</w:t>
      </w:r>
      <w:r w:rsidR="0088448C">
        <w:rPr>
          <w:color w:val="000000"/>
        </w:rPr>
        <w:t xml:space="preserve"> </w:t>
      </w:r>
      <w:r w:rsidR="0088448C" w:rsidRPr="00B67ABE">
        <w:rPr>
          <w:color w:val="000000"/>
        </w:rPr>
        <w:t xml:space="preserve">Mechaniczne segregowanie 5000 ton kruszywa na placu magazynowym w Lubiczu </w:t>
      </w:r>
      <w:r w:rsidR="00BA5821">
        <w:rPr>
          <w:color w:val="000000"/>
        </w:rPr>
        <w:br/>
      </w:r>
      <w:r w:rsidR="0088448C" w:rsidRPr="00B67ABE">
        <w:rPr>
          <w:color w:val="000000"/>
        </w:rPr>
        <w:t xml:space="preserve">Dolnym, </w:t>
      </w:r>
      <w:r w:rsidRPr="00B67ABE">
        <w:rPr>
          <w:color w:val="000000"/>
        </w:rPr>
        <w:t xml:space="preserve"> </w:t>
      </w:r>
      <w:r w:rsidR="0088448C" w:rsidRPr="00B67ABE">
        <w:rPr>
          <w:color w:val="000000"/>
        </w:rPr>
        <w:t>Złotorii i w Rogowie materiału Zamawiającego wraz z hałdowaniem</w:t>
      </w:r>
    </w:p>
    <w:p w:rsidR="0088448C" w:rsidRDefault="0088448C" w:rsidP="00421E07">
      <w:pPr>
        <w:pStyle w:val="Akapitzlist"/>
        <w:spacing w:line="276" w:lineRule="auto"/>
        <w:ind w:left="426" w:hanging="426"/>
        <w:jc w:val="both"/>
        <w:rPr>
          <w:color w:val="000000"/>
        </w:rPr>
      </w:pPr>
    </w:p>
    <w:p w:rsidR="0088448C" w:rsidRDefault="00B67ABE" w:rsidP="00BA5821">
      <w:pPr>
        <w:pStyle w:val="Akapitzlist"/>
        <w:spacing w:line="276" w:lineRule="auto"/>
        <w:ind w:left="1134" w:firstLine="567"/>
        <w:jc w:val="both"/>
        <w:rPr>
          <w:color w:val="000000"/>
        </w:rPr>
      </w:pPr>
      <w:r>
        <w:rPr>
          <w:color w:val="000000"/>
        </w:rPr>
        <w:t xml:space="preserve">1) </w:t>
      </w:r>
      <w:r w:rsidR="0088448C">
        <w:rPr>
          <w:color w:val="000000"/>
        </w:rPr>
        <w:t xml:space="preserve"> </w:t>
      </w:r>
      <w:r>
        <w:rPr>
          <w:color w:val="000000"/>
        </w:rPr>
        <w:tab/>
      </w:r>
      <w:r w:rsidR="00020ECD">
        <w:rPr>
          <w:color w:val="000000"/>
        </w:rPr>
        <w:t>plac magazynowy</w:t>
      </w:r>
      <w:r w:rsidR="0088448C">
        <w:rPr>
          <w:color w:val="000000"/>
        </w:rPr>
        <w:t xml:space="preserve"> w Lubiczu Dolnym </w:t>
      </w:r>
      <w:r w:rsidR="0088448C">
        <w:rPr>
          <w:color w:val="000000"/>
        </w:rPr>
        <w:tab/>
      </w:r>
      <w:r w:rsidR="0088448C">
        <w:rPr>
          <w:color w:val="000000"/>
        </w:rPr>
        <w:tab/>
      </w:r>
      <w:r w:rsidR="0088448C">
        <w:rPr>
          <w:color w:val="000000"/>
        </w:rPr>
        <w:tab/>
        <w:t>- 3500 ton</w:t>
      </w:r>
    </w:p>
    <w:p w:rsidR="0088448C" w:rsidRDefault="00B67ABE" w:rsidP="00BA5821">
      <w:pPr>
        <w:pStyle w:val="Akapitzlist"/>
        <w:spacing w:line="276" w:lineRule="auto"/>
        <w:ind w:left="1134" w:firstLine="567"/>
        <w:jc w:val="both"/>
        <w:rPr>
          <w:color w:val="000000"/>
        </w:rPr>
      </w:pPr>
      <w:r>
        <w:rPr>
          <w:color w:val="000000"/>
        </w:rPr>
        <w:t xml:space="preserve">2) </w:t>
      </w:r>
      <w:r w:rsidR="0088448C">
        <w:rPr>
          <w:color w:val="000000"/>
        </w:rPr>
        <w:t xml:space="preserve"> </w:t>
      </w:r>
      <w:r>
        <w:rPr>
          <w:color w:val="000000"/>
        </w:rPr>
        <w:tab/>
      </w:r>
      <w:r w:rsidR="00020ECD">
        <w:rPr>
          <w:color w:val="000000"/>
        </w:rPr>
        <w:t xml:space="preserve">plac magazynowy </w:t>
      </w:r>
      <w:r w:rsidR="0088448C">
        <w:rPr>
          <w:color w:val="000000"/>
        </w:rPr>
        <w:t xml:space="preserve">w Rogowie </w:t>
      </w:r>
      <w:r w:rsidR="0088448C">
        <w:rPr>
          <w:color w:val="000000"/>
        </w:rPr>
        <w:tab/>
      </w:r>
      <w:r w:rsidR="0088448C">
        <w:rPr>
          <w:color w:val="000000"/>
        </w:rPr>
        <w:tab/>
      </w:r>
      <w:r w:rsidR="0088448C">
        <w:rPr>
          <w:color w:val="000000"/>
        </w:rPr>
        <w:tab/>
      </w:r>
      <w:r w:rsidR="0088448C">
        <w:rPr>
          <w:color w:val="000000"/>
        </w:rPr>
        <w:tab/>
        <w:t xml:space="preserve">- </w:t>
      </w:r>
      <w:r>
        <w:rPr>
          <w:color w:val="000000"/>
        </w:rPr>
        <w:t xml:space="preserve">  </w:t>
      </w:r>
      <w:r w:rsidR="0088448C">
        <w:rPr>
          <w:color w:val="000000"/>
        </w:rPr>
        <w:t>500 ton</w:t>
      </w:r>
    </w:p>
    <w:p w:rsidR="0088448C" w:rsidRDefault="00B67ABE" w:rsidP="00BA5821">
      <w:pPr>
        <w:pStyle w:val="Akapitzlist"/>
        <w:spacing w:line="276" w:lineRule="auto"/>
        <w:ind w:left="1134" w:firstLine="567"/>
        <w:jc w:val="both"/>
        <w:rPr>
          <w:color w:val="000000"/>
        </w:rPr>
      </w:pPr>
      <w:r>
        <w:rPr>
          <w:color w:val="000000"/>
        </w:rPr>
        <w:t>3)</w:t>
      </w:r>
      <w:r w:rsidR="0088448C">
        <w:rPr>
          <w:color w:val="000000"/>
        </w:rPr>
        <w:t xml:space="preserve"> </w:t>
      </w:r>
      <w:r>
        <w:rPr>
          <w:color w:val="000000"/>
        </w:rPr>
        <w:tab/>
      </w:r>
      <w:r w:rsidR="00020ECD">
        <w:rPr>
          <w:color w:val="000000"/>
        </w:rPr>
        <w:t xml:space="preserve">plac magazynowy </w:t>
      </w:r>
      <w:r w:rsidR="0088448C">
        <w:rPr>
          <w:color w:val="000000"/>
        </w:rPr>
        <w:t xml:space="preserve">w Złotorii </w:t>
      </w:r>
      <w:r w:rsidR="0088448C">
        <w:rPr>
          <w:color w:val="000000"/>
        </w:rPr>
        <w:tab/>
      </w:r>
      <w:r w:rsidR="0088448C">
        <w:rPr>
          <w:color w:val="000000"/>
        </w:rPr>
        <w:tab/>
      </w:r>
      <w:r w:rsidR="0088448C">
        <w:rPr>
          <w:color w:val="000000"/>
        </w:rPr>
        <w:tab/>
      </w:r>
      <w:r w:rsidR="0088448C">
        <w:rPr>
          <w:color w:val="000000"/>
        </w:rPr>
        <w:tab/>
      </w:r>
      <w:r w:rsidR="0088448C">
        <w:rPr>
          <w:color w:val="000000"/>
        </w:rPr>
        <w:tab/>
        <w:t>- 1000 ton</w:t>
      </w:r>
    </w:p>
    <w:p w:rsidR="0088448C" w:rsidRDefault="0088448C" w:rsidP="00421E07">
      <w:pPr>
        <w:pStyle w:val="Akapitzlist"/>
        <w:spacing w:line="276" w:lineRule="auto"/>
        <w:ind w:left="426" w:hanging="426"/>
        <w:jc w:val="both"/>
        <w:rPr>
          <w:color w:val="000000"/>
        </w:rPr>
      </w:pPr>
    </w:p>
    <w:p w:rsidR="0088448C" w:rsidRDefault="00B67ABE" w:rsidP="00BA5821">
      <w:pPr>
        <w:pStyle w:val="Akapitzlist"/>
        <w:spacing w:line="276" w:lineRule="auto"/>
        <w:ind w:left="1560" w:hanging="851"/>
        <w:jc w:val="both"/>
        <w:rPr>
          <w:color w:val="000000"/>
        </w:rPr>
      </w:pPr>
      <w:r>
        <w:rPr>
          <w:color w:val="000000"/>
        </w:rPr>
        <w:t>3</w:t>
      </w:r>
      <w:r w:rsidR="0088448C">
        <w:rPr>
          <w:color w:val="000000"/>
        </w:rPr>
        <w:t>.3.</w:t>
      </w:r>
      <w:r w:rsidR="00BA5821">
        <w:rPr>
          <w:color w:val="000000"/>
        </w:rPr>
        <w:t>1.</w:t>
      </w:r>
      <w:r>
        <w:rPr>
          <w:color w:val="000000"/>
        </w:rPr>
        <w:t>3.</w:t>
      </w:r>
      <w:r w:rsidR="0088448C" w:rsidRPr="008B0BA0">
        <w:rPr>
          <w:color w:val="000000"/>
        </w:rPr>
        <w:t xml:space="preserve"> </w:t>
      </w:r>
      <w:r w:rsidR="0088448C" w:rsidRPr="00B67ABE">
        <w:rPr>
          <w:color w:val="000000"/>
        </w:rPr>
        <w:t xml:space="preserve">Mechaniczne zmieszanie 10400 ton kruszyw drogowych na placu magazynowym </w:t>
      </w:r>
      <w:r w:rsidR="00BA5821">
        <w:rPr>
          <w:color w:val="000000"/>
        </w:rPr>
        <w:br/>
      </w:r>
      <w:r w:rsidR="0088448C" w:rsidRPr="00B67ABE">
        <w:rPr>
          <w:color w:val="000000"/>
        </w:rPr>
        <w:t xml:space="preserve">w Lubiczu </w:t>
      </w:r>
      <w:r>
        <w:rPr>
          <w:color w:val="000000"/>
        </w:rPr>
        <w:tab/>
      </w:r>
      <w:r w:rsidR="0088448C" w:rsidRPr="00B67ABE">
        <w:rPr>
          <w:color w:val="000000"/>
        </w:rPr>
        <w:t xml:space="preserve">Dolnym, Złotorii i w Rogowie (materiał Wykonawcy w ilości 5400 ton </w:t>
      </w:r>
      <w:r w:rsidR="00BA5821">
        <w:rPr>
          <w:color w:val="000000"/>
        </w:rPr>
        <w:br/>
      </w:r>
      <w:r w:rsidR="0088448C" w:rsidRPr="00B67ABE">
        <w:rPr>
          <w:color w:val="000000"/>
        </w:rPr>
        <w:t>i Zamawiającego 5000 ton) wraz z hałdowaniem</w:t>
      </w:r>
      <w:r>
        <w:rPr>
          <w:color w:val="000000"/>
        </w:rPr>
        <w:t>:</w:t>
      </w:r>
    </w:p>
    <w:p w:rsidR="00BA5821" w:rsidRDefault="00BA5821" w:rsidP="00421E07">
      <w:pPr>
        <w:pStyle w:val="Akapitzlist"/>
        <w:spacing w:line="276" w:lineRule="auto"/>
        <w:ind w:left="426" w:firstLine="567"/>
        <w:jc w:val="both"/>
        <w:rPr>
          <w:color w:val="000000"/>
        </w:rPr>
      </w:pPr>
    </w:p>
    <w:p w:rsidR="0088448C" w:rsidRDefault="00020ECD" w:rsidP="00BA5821">
      <w:pPr>
        <w:pStyle w:val="Akapitzlist"/>
        <w:spacing w:line="276" w:lineRule="auto"/>
        <w:ind w:left="426" w:firstLine="1275"/>
        <w:jc w:val="both"/>
        <w:rPr>
          <w:color w:val="000000"/>
        </w:rPr>
      </w:pPr>
      <w:r>
        <w:rPr>
          <w:color w:val="000000"/>
        </w:rPr>
        <w:t>1) p</w:t>
      </w:r>
      <w:r w:rsidR="0088448C">
        <w:rPr>
          <w:color w:val="000000"/>
        </w:rPr>
        <w:t xml:space="preserve">lac magazynowy w Lubiczu Dolnym </w:t>
      </w:r>
      <w:r w:rsidR="0088448C">
        <w:rPr>
          <w:color w:val="000000"/>
        </w:rPr>
        <w:tab/>
      </w:r>
      <w:r w:rsidR="0088448C">
        <w:rPr>
          <w:color w:val="000000"/>
        </w:rPr>
        <w:tab/>
      </w:r>
      <w:r w:rsidR="0088448C">
        <w:rPr>
          <w:color w:val="000000"/>
        </w:rPr>
        <w:tab/>
        <w:t>- 6500 ton</w:t>
      </w:r>
    </w:p>
    <w:p w:rsidR="0088448C" w:rsidRDefault="00020ECD" w:rsidP="00BA5821">
      <w:pPr>
        <w:pStyle w:val="Akapitzlist"/>
        <w:spacing w:line="276" w:lineRule="auto"/>
        <w:ind w:left="426"/>
        <w:jc w:val="both"/>
        <w:rPr>
          <w:color w:val="000000"/>
        </w:rPr>
      </w:pPr>
      <w:r>
        <w:rPr>
          <w:color w:val="000000"/>
        </w:rPr>
        <w:tab/>
      </w:r>
      <w:r>
        <w:rPr>
          <w:color w:val="000000"/>
        </w:rPr>
        <w:tab/>
        <w:t xml:space="preserve">         </w:t>
      </w:r>
      <w:r w:rsidR="0088448C">
        <w:rPr>
          <w:color w:val="000000"/>
        </w:rPr>
        <w:t xml:space="preserve">- kruszywo kamienia łamanego frakcji 22-45 mm (3000 ton) zakup i dostawa </w:t>
      </w:r>
      <w:r>
        <w:rPr>
          <w:color w:val="000000"/>
        </w:rPr>
        <w:br/>
        <w:t xml:space="preserve">   </w:t>
      </w:r>
      <w:r>
        <w:rPr>
          <w:color w:val="000000"/>
        </w:rPr>
        <w:tab/>
      </w:r>
      <w:r>
        <w:rPr>
          <w:color w:val="000000"/>
        </w:rPr>
        <w:tab/>
        <w:t xml:space="preserve"> </w:t>
      </w:r>
      <w:r w:rsidR="00BA5821">
        <w:rPr>
          <w:color w:val="000000"/>
        </w:rPr>
        <w:tab/>
      </w:r>
      <w:r w:rsidR="0088448C">
        <w:rPr>
          <w:color w:val="000000"/>
        </w:rPr>
        <w:t>Wykonawcy</w:t>
      </w:r>
    </w:p>
    <w:p w:rsidR="00020ECD" w:rsidRDefault="00020ECD" w:rsidP="00BA5821">
      <w:pPr>
        <w:pStyle w:val="Akapitzlist"/>
        <w:spacing w:line="276" w:lineRule="auto"/>
        <w:ind w:left="426"/>
        <w:jc w:val="both"/>
        <w:rPr>
          <w:color w:val="000000"/>
        </w:rPr>
      </w:pPr>
      <w:r>
        <w:rPr>
          <w:color w:val="000000"/>
        </w:rPr>
        <w:tab/>
      </w:r>
      <w:r>
        <w:rPr>
          <w:color w:val="000000"/>
        </w:rPr>
        <w:tab/>
        <w:t xml:space="preserve">         </w:t>
      </w:r>
      <w:r w:rsidR="0088448C">
        <w:rPr>
          <w:color w:val="000000"/>
        </w:rPr>
        <w:t>- pospółka drogowa frakcji 0-31,5 mm (3500 ton) dostawa Zamawiającego</w:t>
      </w:r>
    </w:p>
    <w:p w:rsidR="0088448C" w:rsidRDefault="00020ECD" w:rsidP="00BA5821">
      <w:pPr>
        <w:pStyle w:val="Akapitzlist"/>
        <w:spacing w:line="276" w:lineRule="auto"/>
        <w:ind w:left="426" w:firstLine="1275"/>
        <w:jc w:val="both"/>
        <w:rPr>
          <w:color w:val="000000"/>
        </w:rPr>
      </w:pPr>
      <w:r>
        <w:rPr>
          <w:color w:val="000000"/>
        </w:rPr>
        <w:t xml:space="preserve">2)  plac magazynowy </w:t>
      </w:r>
      <w:r w:rsidR="0088448C">
        <w:rPr>
          <w:color w:val="000000"/>
        </w:rPr>
        <w:t xml:space="preserve">w Rogowie </w:t>
      </w:r>
      <w:r w:rsidR="0088448C">
        <w:rPr>
          <w:color w:val="000000"/>
        </w:rPr>
        <w:tab/>
      </w:r>
      <w:r w:rsidR="0088448C">
        <w:rPr>
          <w:color w:val="000000"/>
        </w:rPr>
        <w:tab/>
      </w:r>
      <w:r w:rsidR="0088448C">
        <w:rPr>
          <w:color w:val="000000"/>
        </w:rPr>
        <w:tab/>
      </w:r>
      <w:r w:rsidR="0088448C">
        <w:rPr>
          <w:color w:val="000000"/>
        </w:rPr>
        <w:tab/>
        <w:t>- 1900 ton</w:t>
      </w:r>
    </w:p>
    <w:p w:rsidR="0088448C" w:rsidRDefault="00020ECD" w:rsidP="00BA5821">
      <w:pPr>
        <w:pStyle w:val="Akapitzlist"/>
        <w:spacing w:line="276" w:lineRule="auto"/>
        <w:ind w:left="426"/>
        <w:jc w:val="both"/>
        <w:rPr>
          <w:color w:val="000000"/>
        </w:rPr>
      </w:pPr>
      <w:r>
        <w:rPr>
          <w:color w:val="000000"/>
        </w:rPr>
        <w:tab/>
      </w:r>
      <w:r>
        <w:rPr>
          <w:color w:val="000000"/>
        </w:rPr>
        <w:tab/>
      </w:r>
      <w:r>
        <w:rPr>
          <w:color w:val="000000"/>
        </w:rPr>
        <w:tab/>
      </w:r>
      <w:r w:rsidR="0088448C">
        <w:rPr>
          <w:color w:val="000000"/>
        </w:rPr>
        <w:t>- kruszywo kamienia łamanego frakcji 22-45 mm</w:t>
      </w:r>
      <w:r w:rsidR="00BA5821">
        <w:rPr>
          <w:color w:val="000000"/>
        </w:rPr>
        <w:t xml:space="preserve"> </w:t>
      </w:r>
      <w:r w:rsidR="0088448C">
        <w:rPr>
          <w:color w:val="000000"/>
        </w:rPr>
        <w:t xml:space="preserve">(1000 ton) zakup i dostawa </w:t>
      </w:r>
      <w:r w:rsidR="00BA5821">
        <w:rPr>
          <w:color w:val="000000"/>
        </w:rPr>
        <w:br/>
        <w:t xml:space="preserve"> </w:t>
      </w:r>
      <w:r w:rsidR="00BA5821">
        <w:rPr>
          <w:color w:val="000000"/>
        </w:rPr>
        <w:tab/>
      </w:r>
      <w:r w:rsidR="00BA5821">
        <w:rPr>
          <w:color w:val="000000"/>
        </w:rPr>
        <w:tab/>
      </w:r>
      <w:r w:rsidR="00BA5821">
        <w:rPr>
          <w:color w:val="000000"/>
        </w:rPr>
        <w:tab/>
        <w:t xml:space="preserve">   </w:t>
      </w:r>
      <w:r w:rsidR="0088448C">
        <w:rPr>
          <w:color w:val="000000"/>
        </w:rPr>
        <w:t>Wykonawcy</w:t>
      </w:r>
    </w:p>
    <w:p w:rsidR="0088448C" w:rsidRDefault="00020ECD" w:rsidP="00BA5821">
      <w:pPr>
        <w:pStyle w:val="Akapitzlist"/>
        <w:spacing w:line="276" w:lineRule="auto"/>
        <w:ind w:left="426"/>
        <w:jc w:val="both"/>
        <w:rPr>
          <w:color w:val="000000"/>
        </w:rPr>
      </w:pPr>
      <w:r>
        <w:rPr>
          <w:color w:val="000000"/>
        </w:rPr>
        <w:tab/>
      </w:r>
      <w:r>
        <w:rPr>
          <w:color w:val="000000"/>
        </w:rPr>
        <w:tab/>
      </w:r>
      <w:r>
        <w:rPr>
          <w:color w:val="000000"/>
        </w:rPr>
        <w:tab/>
      </w:r>
      <w:r w:rsidR="0088448C">
        <w:rPr>
          <w:color w:val="000000"/>
        </w:rPr>
        <w:t>- żużel paleniskowy (400 ton) materiał Wykonawcy</w:t>
      </w:r>
    </w:p>
    <w:p w:rsidR="0088448C" w:rsidRDefault="00020ECD" w:rsidP="00BA5821">
      <w:pPr>
        <w:pStyle w:val="Akapitzlist"/>
        <w:spacing w:line="276" w:lineRule="auto"/>
        <w:ind w:left="426"/>
        <w:jc w:val="both"/>
        <w:rPr>
          <w:color w:val="000000"/>
        </w:rPr>
      </w:pPr>
      <w:r>
        <w:rPr>
          <w:color w:val="000000"/>
        </w:rPr>
        <w:tab/>
      </w:r>
      <w:r>
        <w:rPr>
          <w:color w:val="000000"/>
        </w:rPr>
        <w:tab/>
      </w:r>
      <w:r>
        <w:rPr>
          <w:color w:val="000000"/>
        </w:rPr>
        <w:tab/>
      </w:r>
      <w:r w:rsidR="0088448C">
        <w:rPr>
          <w:color w:val="000000"/>
        </w:rPr>
        <w:t>- pospółka drogowa frakcji 0-31,5 mm (500 ton)</w:t>
      </w:r>
      <w:r>
        <w:rPr>
          <w:color w:val="000000"/>
        </w:rPr>
        <w:t xml:space="preserve"> </w:t>
      </w:r>
      <w:r w:rsidR="0088448C">
        <w:rPr>
          <w:color w:val="000000"/>
        </w:rPr>
        <w:t>dostawa Zamawiającego</w:t>
      </w:r>
    </w:p>
    <w:p w:rsidR="0088448C" w:rsidRDefault="00020ECD" w:rsidP="00BA5821">
      <w:pPr>
        <w:pStyle w:val="Akapitzlist"/>
        <w:spacing w:line="276" w:lineRule="auto"/>
        <w:ind w:left="426" w:firstLine="1275"/>
        <w:jc w:val="both"/>
        <w:rPr>
          <w:color w:val="000000"/>
        </w:rPr>
      </w:pPr>
      <w:r>
        <w:rPr>
          <w:color w:val="000000"/>
        </w:rPr>
        <w:t>3) plac magazynowy</w:t>
      </w:r>
      <w:r w:rsidR="0088448C">
        <w:rPr>
          <w:color w:val="000000"/>
        </w:rPr>
        <w:t xml:space="preserve"> w Złotorii </w:t>
      </w:r>
      <w:r w:rsidR="0088448C">
        <w:rPr>
          <w:color w:val="000000"/>
        </w:rPr>
        <w:tab/>
      </w:r>
      <w:r w:rsidR="0088448C">
        <w:rPr>
          <w:color w:val="000000"/>
        </w:rPr>
        <w:tab/>
      </w:r>
      <w:r w:rsidR="0088448C">
        <w:rPr>
          <w:color w:val="000000"/>
        </w:rPr>
        <w:tab/>
      </w:r>
      <w:r w:rsidR="0088448C">
        <w:rPr>
          <w:color w:val="000000"/>
        </w:rPr>
        <w:tab/>
      </w:r>
      <w:r w:rsidR="0088448C">
        <w:rPr>
          <w:color w:val="000000"/>
        </w:rPr>
        <w:tab/>
        <w:t>- 2000 ton</w:t>
      </w:r>
    </w:p>
    <w:p w:rsidR="0088448C" w:rsidRDefault="00020ECD" w:rsidP="00BA5821">
      <w:pPr>
        <w:pStyle w:val="Akapitzlist"/>
        <w:spacing w:line="276" w:lineRule="auto"/>
        <w:ind w:left="1276" w:hanging="1276"/>
        <w:jc w:val="both"/>
        <w:rPr>
          <w:color w:val="000000"/>
        </w:rPr>
      </w:pPr>
      <w:r>
        <w:rPr>
          <w:color w:val="000000"/>
        </w:rPr>
        <w:tab/>
      </w:r>
      <w:r>
        <w:rPr>
          <w:color w:val="000000"/>
        </w:rPr>
        <w:tab/>
      </w:r>
      <w:r>
        <w:rPr>
          <w:color w:val="000000"/>
        </w:rPr>
        <w:tab/>
      </w:r>
      <w:r w:rsidR="0088448C">
        <w:rPr>
          <w:color w:val="000000"/>
        </w:rPr>
        <w:t xml:space="preserve">- kruszywo kamienia łamanego frakcji 22-45 mm (1000 ton) zakup i dostawa </w:t>
      </w:r>
      <w:r w:rsidR="00BA5821">
        <w:rPr>
          <w:color w:val="000000"/>
        </w:rPr>
        <w:br/>
        <w:t xml:space="preserve"> </w:t>
      </w:r>
      <w:r w:rsidR="00BA5821">
        <w:rPr>
          <w:color w:val="000000"/>
        </w:rPr>
        <w:tab/>
      </w:r>
      <w:r w:rsidR="00BA5821">
        <w:rPr>
          <w:color w:val="000000"/>
        </w:rPr>
        <w:tab/>
        <w:t xml:space="preserve">   </w:t>
      </w:r>
      <w:r w:rsidR="0088448C">
        <w:rPr>
          <w:color w:val="000000"/>
        </w:rPr>
        <w:t>Wykonawcy</w:t>
      </w:r>
    </w:p>
    <w:p w:rsidR="0088448C" w:rsidRDefault="00020ECD" w:rsidP="00BA5821">
      <w:pPr>
        <w:pStyle w:val="Akapitzlist"/>
        <w:spacing w:line="276" w:lineRule="auto"/>
        <w:ind w:left="1276" w:hanging="1276"/>
        <w:jc w:val="both"/>
        <w:rPr>
          <w:color w:val="000000"/>
        </w:rPr>
      </w:pPr>
      <w:r>
        <w:rPr>
          <w:color w:val="000000"/>
        </w:rPr>
        <w:tab/>
      </w:r>
      <w:r>
        <w:rPr>
          <w:color w:val="000000"/>
        </w:rPr>
        <w:tab/>
      </w:r>
      <w:r>
        <w:rPr>
          <w:color w:val="000000"/>
        </w:rPr>
        <w:tab/>
      </w:r>
      <w:r w:rsidR="0088448C">
        <w:rPr>
          <w:color w:val="000000"/>
        </w:rPr>
        <w:t>- pospółka drogowa frakcji 0-31,5 mm (1000 ton)</w:t>
      </w:r>
      <w:r>
        <w:rPr>
          <w:color w:val="000000"/>
        </w:rPr>
        <w:t xml:space="preserve"> </w:t>
      </w:r>
      <w:r w:rsidR="0088448C">
        <w:rPr>
          <w:color w:val="000000"/>
        </w:rPr>
        <w:t>dostawa Zamawiającego</w:t>
      </w:r>
    </w:p>
    <w:p w:rsidR="0088448C" w:rsidRDefault="0088448C" w:rsidP="00421E07">
      <w:pPr>
        <w:pStyle w:val="Akapitzlist"/>
        <w:spacing w:line="276" w:lineRule="auto"/>
        <w:ind w:left="426" w:hanging="426"/>
        <w:jc w:val="both"/>
        <w:rPr>
          <w:color w:val="000000"/>
        </w:rPr>
      </w:pPr>
    </w:p>
    <w:p w:rsidR="0088448C" w:rsidRPr="008B0BA0" w:rsidRDefault="00020ECD" w:rsidP="00BA5821">
      <w:pPr>
        <w:pStyle w:val="Akapitzlist"/>
        <w:spacing w:line="276" w:lineRule="auto"/>
        <w:ind w:left="426" w:firstLine="283"/>
        <w:jc w:val="both"/>
        <w:rPr>
          <w:color w:val="000000"/>
          <w:u w:val="single"/>
        </w:rPr>
      </w:pPr>
      <w:r>
        <w:rPr>
          <w:color w:val="000000"/>
        </w:rPr>
        <w:t>3.3.</w:t>
      </w:r>
      <w:r w:rsidR="00BA5821">
        <w:rPr>
          <w:color w:val="000000"/>
        </w:rPr>
        <w:t>1.</w:t>
      </w:r>
      <w:r w:rsidR="0088448C">
        <w:rPr>
          <w:color w:val="000000"/>
        </w:rPr>
        <w:t>4.</w:t>
      </w:r>
      <w:r w:rsidR="0088448C" w:rsidRPr="008B0BA0">
        <w:rPr>
          <w:color w:val="000000"/>
        </w:rPr>
        <w:t xml:space="preserve"> </w:t>
      </w:r>
      <w:r w:rsidR="0088448C" w:rsidRPr="00020ECD">
        <w:rPr>
          <w:color w:val="000000"/>
        </w:rPr>
        <w:t xml:space="preserve">Mechaniczne kruszenie kruszarką mobilna stożkową 2200 ton kruszywa betonowego </w:t>
      </w:r>
      <w:r>
        <w:rPr>
          <w:color w:val="000000"/>
        </w:rPr>
        <w:br/>
      </w:r>
      <w:r>
        <w:rPr>
          <w:color w:val="000000"/>
        </w:rPr>
        <w:tab/>
      </w:r>
      <w:r w:rsidR="00BA5821">
        <w:rPr>
          <w:color w:val="000000"/>
        </w:rPr>
        <w:tab/>
        <w:t xml:space="preserve">  </w:t>
      </w:r>
      <w:r w:rsidR="0088448C" w:rsidRPr="00020ECD">
        <w:rPr>
          <w:color w:val="000000"/>
        </w:rPr>
        <w:t>i żelbetonowego do frakcji 0-63 mm wraz z hałdowaniem</w:t>
      </w:r>
    </w:p>
    <w:p w:rsidR="0088448C" w:rsidRDefault="00020ECD" w:rsidP="00BA5821">
      <w:pPr>
        <w:pStyle w:val="Akapitzlist"/>
        <w:spacing w:line="276" w:lineRule="auto"/>
        <w:ind w:left="426" w:firstLine="1275"/>
        <w:jc w:val="both"/>
        <w:rPr>
          <w:color w:val="000000"/>
        </w:rPr>
      </w:pPr>
      <w:r>
        <w:rPr>
          <w:color w:val="000000"/>
        </w:rPr>
        <w:t xml:space="preserve">1)  plac magazynowy </w:t>
      </w:r>
      <w:r w:rsidR="0088448C">
        <w:rPr>
          <w:color w:val="000000"/>
        </w:rPr>
        <w:t>w Lubiczu Dolny</w:t>
      </w:r>
      <w:r>
        <w:rPr>
          <w:color w:val="000000"/>
        </w:rPr>
        <w:t>m</w:t>
      </w:r>
      <w:r w:rsidR="0088448C">
        <w:rPr>
          <w:color w:val="000000"/>
        </w:rPr>
        <w:tab/>
      </w:r>
      <w:r w:rsidR="0088448C">
        <w:rPr>
          <w:color w:val="000000"/>
        </w:rPr>
        <w:tab/>
      </w:r>
      <w:r w:rsidR="0088448C">
        <w:rPr>
          <w:color w:val="000000"/>
        </w:rPr>
        <w:tab/>
        <w:t>- 2000 ton</w:t>
      </w:r>
    </w:p>
    <w:p w:rsidR="0088448C" w:rsidRDefault="00020ECD" w:rsidP="00BA5821">
      <w:pPr>
        <w:pStyle w:val="Akapitzlist"/>
        <w:spacing w:line="276" w:lineRule="auto"/>
        <w:ind w:left="426" w:firstLine="1275"/>
        <w:jc w:val="both"/>
        <w:rPr>
          <w:color w:val="000000"/>
        </w:rPr>
      </w:pPr>
      <w:r>
        <w:rPr>
          <w:color w:val="000000"/>
        </w:rPr>
        <w:t xml:space="preserve">2) </w:t>
      </w:r>
      <w:r w:rsidR="0088448C">
        <w:rPr>
          <w:color w:val="000000"/>
        </w:rPr>
        <w:t xml:space="preserve"> na magazyn w Rogowie  </w:t>
      </w:r>
      <w:r w:rsidR="0088448C">
        <w:rPr>
          <w:color w:val="000000"/>
        </w:rPr>
        <w:tab/>
      </w:r>
      <w:r w:rsidR="0088448C">
        <w:rPr>
          <w:color w:val="000000"/>
        </w:rPr>
        <w:tab/>
      </w:r>
      <w:r w:rsidR="0088448C">
        <w:rPr>
          <w:color w:val="000000"/>
        </w:rPr>
        <w:tab/>
      </w:r>
      <w:r w:rsidR="0088448C">
        <w:rPr>
          <w:color w:val="000000"/>
        </w:rPr>
        <w:tab/>
      </w:r>
      <w:r w:rsidR="0088448C">
        <w:rPr>
          <w:color w:val="000000"/>
        </w:rPr>
        <w:tab/>
        <w:t xml:space="preserve">- </w:t>
      </w:r>
      <w:r>
        <w:rPr>
          <w:color w:val="000000"/>
        </w:rPr>
        <w:t xml:space="preserve">  </w:t>
      </w:r>
      <w:r w:rsidR="0088448C">
        <w:rPr>
          <w:color w:val="000000"/>
        </w:rPr>
        <w:t xml:space="preserve">100 ton </w:t>
      </w:r>
    </w:p>
    <w:p w:rsidR="00020ECD" w:rsidRDefault="00421E07" w:rsidP="00BA5821">
      <w:pPr>
        <w:pStyle w:val="Akapitzlist"/>
        <w:spacing w:line="276" w:lineRule="auto"/>
        <w:ind w:left="426" w:firstLine="1275"/>
        <w:jc w:val="both"/>
        <w:rPr>
          <w:color w:val="000000"/>
        </w:rPr>
      </w:pPr>
      <w:r>
        <w:rPr>
          <w:color w:val="000000"/>
        </w:rPr>
        <w:t>3)</w:t>
      </w:r>
      <w:r w:rsidR="00020ECD">
        <w:rPr>
          <w:color w:val="000000"/>
        </w:rPr>
        <w:t xml:space="preserve"> </w:t>
      </w:r>
      <w:r>
        <w:rPr>
          <w:color w:val="000000"/>
        </w:rPr>
        <w:t xml:space="preserve"> plac magazynowy </w:t>
      </w:r>
      <w:r w:rsidR="00020ECD">
        <w:rPr>
          <w:color w:val="000000"/>
        </w:rPr>
        <w:t xml:space="preserve">w Złotorii </w:t>
      </w:r>
      <w:r w:rsidR="00020ECD">
        <w:rPr>
          <w:color w:val="000000"/>
        </w:rPr>
        <w:tab/>
      </w:r>
      <w:r w:rsidR="00020ECD">
        <w:rPr>
          <w:color w:val="000000"/>
        </w:rPr>
        <w:tab/>
      </w:r>
      <w:r w:rsidR="00020ECD">
        <w:rPr>
          <w:color w:val="000000"/>
        </w:rPr>
        <w:tab/>
      </w:r>
      <w:r w:rsidR="00020ECD">
        <w:rPr>
          <w:color w:val="000000"/>
        </w:rPr>
        <w:tab/>
      </w:r>
      <w:r w:rsidR="00020ECD">
        <w:rPr>
          <w:color w:val="000000"/>
        </w:rPr>
        <w:tab/>
        <w:t xml:space="preserve">- </w:t>
      </w:r>
      <w:r>
        <w:rPr>
          <w:color w:val="000000"/>
        </w:rPr>
        <w:t xml:space="preserve">  </w:t>
      </w:r>
      <w:r w:rsidR="00020ECD">
        <w:rPr>
          <w:color w:val="000000"/>
        </w:rPr>
        <w:t>100 ton</w:t>
      </w:r>
    </w:p>
    <w:p w:rsidR="00421E07" w:rsidRDefault="00421E07" w:rsidP="00421E07">
      <w:pPr>
        <w:pStyle w:val="Akapitzlist"/>
        <w:spacing w:line="276" w:lineRule="auto"/>
        <w:ind w:left="426" w:hanging="426"/>
        <w:jc w:val="both"/>
        <w:rPr>
          <w:color w:val="000000"/>
        </w:rPr>
      </w:pPr>
    </w:p>
    <w:p w:rsidR="0088448C" w:rsidRPr="008B0BA0" w:rsidRDefault="00421E07" w:rsidP="00BA5821">
      <w:pPr>
        <w:pStyle w:val="Akapitzlist"/>
        <w:spacing w:line="276" w:lineRule="auto"/>
        <w:ind w:left="426" w:firstLine="283"/>
        <w:jc w:val="both"/>
        <w:rPr>
          <w:color w:val="000000"/>
          <w:u w:val="single"/>
        </w:rPr>
      </w:pPr>
      <w:r>
        <w:rPr>
          <w:color w:val="000000"/>
        </w:rPr>
        <w:t>3.3</w:t>
      </w:r>
      <w:r w:rsidR="0088448C" w:rsidRPr="008B0BA0">
        <w:rPr>
          <w:color w:val="000000"/>
        </w:rPr>
        <w:t>.</w:t>
      </w:r>
      <w:r w:rsidR="002D28DA">
        <w:rPr>
          <w:color w:val="000000"/>
        </w:rPr>
        <w:t>2</w:t>
      </w:r>
      <w:r w:rsidR="0088448C" w:rsidRPr="008B0BA0">
        <w:rPr>
          <w:color w:val="000000"/>
        </w:rPr>
        <w:t>.</w:t>
      </w:r>
      <w:r w:rsidR="0088448C" w:rsidRPr="008B0BA0">
        <w:rPr>
          <w:color w:val="000000"/>
          <w:u w:val="single"/>
        </w:rPr>
        <w:t xml:space="preserve"> </w:t>
      </w:r>
      <w:r w:rsidR="0088448C" w:rsidRPr="00421E07">
        <w:rPr>
          <w:color w:val="000000"/>
        </w:rPr>
        <w:t>Ścięcie poboczy o grubości do 30 cm i szerokości 75 cm oraz odtworzenie poboczy</w:t>
      </w:r>
      <w:r>
        <w:rPr>
          <w:color w:val="000000"/>
        </w:rPr>
        <w:t>:</w:t>
      </w:r>
    </w:p>
    <w:p w:rsidR="0088448C" w:rsidRDefault="00421E07" w:rsidP="00BA5821">
      <w:pPr>
        <w:pStyle w:val="Akapitzlist"/>
        <w:spacing w:line="276" w:lineRule="auto"/>
        <w:ind w:left="567" w:firstLine="993"/>
        <w:jc w:val="both"/>
        <w:rPr>
          <w:color w:val="000000"/>
        </w:rPr>
      </w:pPr>
      <w:bookmarkStart w:id="31" w:name="_Hlk1466815"/>
      <w:r>
        <w:rPr>
          <w:color w:val="000000"/>
        </w:rPr>
        <w:t>1</w:t>
      </w:r>
      <w:r w:rsidR="0088448C" w:rsidRPr="0021790E">
        <w:rPr>
          <w:color w:val="000000"/>
        </w:rPr>
        <w:t xml:space="preserve">) </w:t>
      </w:r>
      <w:r>
        <w:rPr>
          <w:color w:val="000000"/>
        </w:rPr>
        <w:t xml:space="preserve">   </w:t>
      </w:r>
      <w:r w:rsidR="0088448C">
        <w:rPr>
          <w:color w:val="000000"/>
        </w:rPr>
        <w:t xml:space="preserve">ścięcie o grubości </w:t>
      </w:r>
      <w:r w:rsidR="0088448C" w:rsidRPr="0021790E">
        <w:rPr>
          <w:color w:val="000000"/>
        </w:rPr>
        <w:t>do 30</w:t>
      </w:r>
      <w:r w:rsidR="0088448C">
        <w:rPr>
          <w:color w:val="000000"/>
        </w:rPr>
        <w:t xml:space="preserve"> </w:t>
      </w:r>
      <w:r w:rsidR="0088448C" w:rsidRPr="0021790E">
        <w:rPr>
          <w:color w:val="000000"/>
        </w:rPr>
        <w:t>cm</w:t>
      </w:r>
      <w:r w:rsidR="0088448C">
        <w:rPr>
          <w:color w:val="000000"/>
        </w:rPr>
        <w:t xml:space="preserve"> i szerokości 0,75 m</w:t>
      </w:r>
      <w:r w:rsidR="0088448C" w:rsidRPr="0021790E">
        <w:rPr>
          <w:color w:val="000000"/>
        </w:rPr>
        <w:t xml:space="preserve"> poboczy dwustronnych przy </w:t>
      </w:r>
      <w:r w:rsidR="00BA5821">
        <w:rPr>
          <w:color w:val="000000"/>
        </w:rPr>
        <w:br/>
        <w:t xml:space="preserve"> </w:t>
      </w:r>
      <w:r w:rsidR="00BA5821">
        <w:rPr>
          <w:color w:val="000000"/>
        </w:rPr>
        <w:tab/>
      </w:r>
      <w:r w:rsidR="00BA5821">
        <w:rPr>
          <w:color w:val="000000"/>
        </w:rPr>
        <w:tab/>
      </w:r>
      <w:r w:rsidR="00BA5821">
        <w:rPr>
          <w:color w:val="000000"/>
        </w:rPr>
        <w:tab/>
      </w:r>
      <w:r w:rsidR="0088448C" w:rsidRPr="0021790E">
        <w:rPr>
          <w:color w:val="000000"/>
        </w:rPr>
        <w:t xml:space="preserve">jezdni gruntowej </w:t>
      </w:r>
      <w:r w:rsidR="0088448C">
        <w:rPr>
          <w:color w:val="000000"/>
        </w:rPr>
        <w:t xml:space="preserve">Kolankowo – Mierzynek o długości 2 x 1120 </w:t>
      </w:r>
      <w:proofErr w:type="spellStart"/>
      <w:r w:rsidR="0088448C" w:rsidRPr="0021790E">
        <w:rPr>
          <w:color w:val="000000"/>
        </w:rPr>
        <w:t>m</w:t>
      </w:r>
      <w:r w:rsidR="0088448C">
        <w:rPr>
          <w:color w:val="000000"/>
        </w:rPr>
        <w:t>b</w:t>
      </w:r>
      <w:proofErr w:type="spellEnd"/>
      <w:r w:rsidR="0088448C">
        <w:rPr>
          <w:color w:val="000000"/>
        </w:rPr>
        <w:t xml:space="preserve"> wraz </w:t>
      </w:r>
      <w:r w:rsidR="00BA5821">
        <w:rPr>
          <w:color w:val="000000"/>
        </w:rPr>
        <w:br/>
      </w:r>
      <w:r w:rsidR="00BA5821">
        <w:rPr>
          <w:color w:val="000000"/>
        </w:rPr>
        <w:tab/>
      </w:r>
      <w:r w:rsidR="00BA5821">
        <w:rPr>
          <w:color w:val="000000"/>
        </w:rPr>
        <w:tab/>
      </w:r>
      <w:r w:rsidR="00BA5821">
        <w:rPr>
          <w:color w:val="000000"/>
        </w:rPr>
        <w:tab/>
      </w:r>
      <w:r w:rsidR="0088448C">
        <w:rPr>
          <w:color w:val="000000"/>
        </w:rPr>
        <w:t>z odtworzeniem poboczy</w:t>
      </w:r>
    </w:p>
    <w:p w:rsidR="0088448C" w:rsidRDefault="0088448C" w:rsidP="00BA5821">
      <w:pPr>
        <w:pStyle w:val="Akapitzlist"/>
        <w:spacing w:line="276" w:lineRule="auto"/>
        <w:ind w:left="426" w:firstLine="993"/>
        <w:jc w:val="both"/>
        <w:rPr>
          <w:color w:val="000000"/>
        </w:rPr>
      </w:pPr>
      <w:r>
        <w:rPr>
          <w:color w:val="000000"/>
        </w:rPr>
        <w:t xml:space="preserve">  </w:t>
      </w:r>
      <w:r w:rsidR="00421E07">
        <w:rPr>
          <w:color w:val="000000"/>
        </w:rPr>
        <w:t>2</w:t>
      </w:r>
      <w:r w:rsidRPr="0021790E">
        <w:rPr>
          <w:color w:val="000000"/>
        </w:rPr>
        <w:t xml:space="preserve">) </w:t>
      </w:r>
      <w:r>
        <w:rPr>
          <w:color w:val="000000"/>
        </w:rPr>
        <w:t xml:space="preserve"> </w:t>
      </w:r>
      <w:r w:rsidR="00421E07">
        <w:rPr>
          <w:color w:val="000000"/>
        </w:rPr>
        <w:t xml:space="preserve"> </w:t>
      </w:r>
      <w:r w:rsidR="00BA5821">
        <w:rPr>
          <w:color w:val="000000"/>
        </w:rPr>
        <w:tab/>
      </w:r>
      <w:r>
        <w:rPr>
          <w:color w:val="000000"/>
        </w:rPr>
        <w:t xml:space="preserve">ścięcie o grubości </w:t>
      </w:r>
      <w:r w:rsidRPr="0021790E">
        <w:rPr>
          <w:color w:val="000000"/>
        </w:rPr>
        <w:t>do 30</w:t>
      </w:r>
      <w:r>
        <w:rPr>
          <w:color w:val="000000"/>
        </w:rPr>
        <w:t xml:space="preserve"> </w:t>
      </w:r>
      <w:r w:rsidRPr="0021790E">
        <w:rPr>
          <w:color w:val="000000"/>
        </w:rPr>
        <w:t>cm</w:t>
      </w:r>
      <w:r>
        <w:rPr>
          <w:color w:val="000000"/>
        </w:rPr>
        <w:t xml:space="preserve"> i szerokości 0,75 m</w:t>
      </w:r>
      <w:r w:rsidRPr="0021790E">
        <w:rPr>
          <w:color w:val="000000"/>
        </w:rPr>
        <w:t xml:space="preserve"> poboczy dwustronnych przy </w:t>
      </w:r>
      <w:r w:rsidR="00BA5821">
        <w:rPr>
          <w:color w:val="000000"/>
        </w:rPr>
        <w:br/>
        <w:t xml:space="preserve"> </w:t>
      </w:r>
      <w:r w:rsidR="00BA5821">
        <w:rPr>
          <w:color w:val="000000"/>
        </w:rPr>
        <w:tab/>
      </w:r>
      <w:r w:rsidR="00BA5821">
        <w:rPr>
          <w:color w:val="000000"/>
        </w:rPr>
        <w:tab/>
      </w:r>
      <w:r w:rsidR="00BA5821">
        <w:rPr>
          <w:color w:val="000000"/>
        </w:rPr>
        <w:tab/>
      </w:r>
      <w:r w:rsidRPr="0021790E">
        <w:rPr>
          <w:color w:val="000000"/>
        </w:rPr>
        <w:t xml:space="preserve">jezdni gruntowej </w:t>
      </w:r>
      <w:proofErr w:type="spellStart"/>
      <w:r>
        <w:rPr>
          <w:color w:val="000000"/>
        </w:rPr>
        <w:t>Złotoria</w:t>
      </w:r>
      <w:proofErr w:type="spellEnd"/>
      <w:r>
        <w:rPr>
          <w:color w:val="000000"/>
        </w:rPr>
        <w:t xml:space="preserve"> ul. Leśna (krusz) o długości 2 x 1140 </w:t>
      </w:r>
      <w:proofErr w:type="spellStart"/>
      <w:r w:rsidRPr="0021790E">
        <w:rPr>
          <w:color w:val="000000"/>
        </w:rPr>
        <w:t>m</w:t>
      </w:r>
      <w:r>
        <w:rPr>
          <w:color w:val="000000"/>
        </w:rPr>
        <w:t>b</w:t>
      </w:r>
      <w:proofErr w:type="spellEnd"/>
      <w:r>
        <w:rPr>
          <w:color w:val="000000"/>
        </w:rPr>
        <w:t xml:space="preserve"> wraz </w:t>
      </w:r>
      <w:r w:rsidR="00BA5821">
        <w:rPr>
          <w:color w:val="000000"/>
        </w:rPr>
        <w:br/>
      </w:r>
      <w:r w:rsidR="00BA5821">
        <w:rPr>
          <w:color w:val="000000"/>
        </w:rPr>
        <w:tab/>
      </w:r>
      <w:r w:rsidR="00BA5821">
        <w:rPr>
          <w:color w:val="000000"/>
        </w:rPr>
        <w:tab/>
      </w:r>
      <w:r w:rsidR="00BA5821">
        <w:rPr>
          <w:color w:val="000000"/>
        </w:rPr>
        <w:tab/>
      </w:r>
      <w:r>
        <w:rPr>
          <w:color w:val="000000"/>
        </w:rPr>
        <w:t>z odtworzeniem poboczy</w:t>
      </w:r>
    </w:p>
    <w:p w:rsidR="0088448C" w:rsidRDefault="00421E07" w:rsidP="00550744">
      <w:pPr>
        <w:pStyle w:val="Akapitzlist"/>
        <w:spacing w:line="276" w:lineRule="auto"/>
        <w:ind w:left="426" w:firstLine="1134"/>
        <w:jc w:val="both"/>
        <w:rPr>
          <w:color w:val="000000"/>
        </w:rPr>
      </w:pPr>
      <w:r>
        <w:rPr>
          <w:color w:val="000000"/>
        </w:rPr>
        <w:t>3)</w:t>
      </w:r>
      <w:r w:rsidR="0088448C" w:rsidRPr="0021790E">
        <w:rPr>
          <w:color w:val="000000"/>
        </w:rPr>
        <w:t xml:space="preserve"> </w:t>
      </w:r>
      <w:r w:rsidR="0088448C">
        <w:rPr>
          <w:color w:val="000000"/>
        </w:rPr>
        <w:t xml:space="preserve"> </w:t>
      </w:r>
      <w:r>
        <w:rPr>
          <w:color w:val="000000"/>
        </w:rPr>
        <w:t xml:space="preserve">   </w:t>
      </w:r>
      <w:r w:rsidR="0088448C">
        <w:rPr>
          <w:color w:val="000000"/>
        </w:rPr>
        <w:t xml:space="preserve">ścięcie o grubości </w:t>
      </w:r>
      <w:r w:rsidR="0088448C" w:rsidRPr="0021790E">
        <w:rPr>
          <w:color w:val="000000"/>
        </w:rPr>
        <w:t xml:space="preserve">do </w:t>
      </w:r>
      <w:r w:rsidR="0088448C">
        <w:rPr>
          <w:color w:val="000000"/>
        </w:rPr>
        <w:t xml:space="preserve">30 </w:t>
      </w:r>
      <w:r w:rsidR="0088448C" w:rsidRPr="0021790E">
        <w:rPr>
          <w:color w:val="000000"/>
        </w:rPr>
        <w:t>cm</w:t>
      </w:r>
      <w:r w:rsidR="0088448C">
        <w:rPr>
          <w:color w:val="000000"/>
        </w:rPr>
        <w:t xml:space="preserve"> i szerokości 0,75 m pobocza p</w:t>
      </w:r>
      <w:r w:rsidR="0088448C" w:rsidRPr="0021790E">
        <w:rPr>
          <w:color w:val="000000"/>
        </w:rPr>
        <w:t xml:space="preserve">rzy jezdni gruntowej </w:t>
      </w:r>
      <w:r w:rsidR="00BA5821">
        <w:rPr>
          <w:color w:val="000000"/>
        </w:rPr>
        <w:br/>
      </w:r>
      <w:r w:rsidR="00BA5821">
        <w:rPr>
          <w:color w:val="000000"/>
        </w:rPr>
        <w:tab/>
      </w:r>
      <w:r w:rsidR="00BA5821">
        <w:rPr>
          <w:color w:val="000000"/>
        </w:rPr>
        <w:tab/>
      </w:r>
      <w:r w:rsidR="00BA5821">
        <w:rPr>
          <w:color w:val="000000"/>
        </w:rPr>
        <w:tab/>
      </w:r>
      <w:r w:rsidR="0088448C">
        <w:rPr>
          <w:color w:val="000000"/>
        </w:rPr>
        <w:t>Rogówko</w:t>
      </w:r>
      <w:r w:rsidR="00550744">
        <w:rPr>
          <w:color w:val="000000"/>
        </w:rPr>
        <w:t xml:space="preserve"> </w:t>
      </w:r>
      <w:r w:rsidR="0088448C">
        <w:rPr>
          <w:color w:val="000000"/>
        </w:rPr>
        <w:t xml:space="preserve">– Młyniec Pierwszy o długości 2 x </w:t>
      </w:r>
      <w:r>
        <w:rPr>
          <w:color w:val="000000"/>
        </w:rPr>
        <w:t>1550</w:t>
      </w:r>
      <w:r w:rsidR="0088448C">
        <w:rPr>
          <w:color w:val="000000"/>
        </w:rPr>
        <w:t xml:space="preserve"> </w:t>
      </w:r>
      <w:proofErr w:type="spellStart"/>
      <w:r w:rsidR="0088448C" w:rsidRPr="0021790E">
        <w:rPr>
          <w:color w:val="000000"/>
        </w:rPr>
        <w:t>m</w:t>
      </w:r>
      <w:r w:rsidR="0088448C">
        <w:rPr>
          <w:color w:val="000000"/>
        </w:rPr>
        <w:t>b</w:t>
      </w:r>
      <w:proofErr w:type="spellEnd"/>
      <w:r w:rsidR="0088448C">
        <w:rPr>
          <w:color w:val="000000"/>
        </w:rPr>
        <w:t xml:space="preserve"> wraz z odtworzeniem </w:t>
      </w:r>
      <w:r w:rsidR="00550744">
        <w:rPr>
          <w:color w:val="000000"/>
        </w:rPr>
        <w:br/>
        <w:t xml:space="preserve">    </w:t>
      </w:r>
      <w:r w:rsidR="00550744">
        <w:rPr>
          <w:color w:val="000000"/>
        </w:rPr>
        <w:tab/>
      </w:r>
      <w:r w:rsidR="00550744">
        <w:rPr>
          <w:color w:val="000000"/>
        </w:rPr>
        <w:tab/>
      </w:r>
      <w:r w:rsidR="00550744">
        <w:rPr>
          <w:color w:val="000000"/>
        </w:rPr>
        <w:tab/>
      </w:r>
      <w:r w:rsidR="0088448C">
        <w:rPr>
          <w:color w:val="000000"/>
        </w:rPr>
        <w:t>poboczy</w:t>
      </w:r>
      <w:bookmarkEnd w:id="31"/>
    </w:p>
    <w:p w:rsidR="0088448C" w:rsidRPr="00BD2CD5" w:rsidRDefault="00421E07" w:rsidP="00421E07">
      <w:pPr>
        <w:spacing w:line="276" w:lineRule="auto"/>
        <w:ind w:left="567" w:hanging="567"/>
        <w:jc w:val="both"/>
        <w:rPr>
          <w:color w:val="000000"/>
        </w:rPr>
      </w:pPr>
      <w:r>
        <w:rPr>
          <w:color w:val="000000"/>
        </w:rPr>
        <w:t xml:space="preserve">3.4.  </w:t>
      </w:r>
      <w:r>
        <w:rPr>
          <w:color w:val="000000"/>
        </w:rPr>
        <w:tab/>
      </w:r>
      <w:r w:rsidR="0088448C" w:rsidRPr="00BD2CD5">
        <w:rPr>
          <w:color w:val="000000"/>
        </w:rPr>
        <w:t xml:space="preserve">Zakupione kruszywa muszą spełniać wymagania norm PN-EN udokumentowane przy dostawach. Przed wbudowaniem pospółki drogowej Zamawiający zastrzega sobie zbadanie  w wskazanym laboratorium drogowym struktury kruszywa przez ustalenie krzywej przesiewu.   </w:t>
      </w:r>
    </w:p>
    <w:p w:rsidR="00421E07" w:rsidRDefault="00421E07" w:rsidP="00421E07">
      <w:pPr>
        <w:spacing w:line="276" w:lineRule="auto"/>
        <w:ind w:left="567" w:hanging="567"/>
        <w:jc w:val="both"/>
      </w:pPr>
      <w:r>
        <w:rPr>
          <w:color w:val="000000"/>
        </w:rPr>
        <w:t xml:space="preserve">3.5.  </w:t>
      </w:r>
      <w:r w:rsidR="0088448C" w:rsidRPr="00BD2CD5">
        <w:rPr>
          <w:color w:val="000000"/>
        </w:rPr>
        <w:t>Szczegółowy</w:t>
      </w:r>
      <w:r w:rsidR="0088448C">
        <w:rPr>
          <w:color w:val="000000"/>
        </w:rPr>
        <w:t xml:space="preserve"> zakres robót został opisany w przedmiarze robót załącznik nr 2, </w:t>
      </w:r>
      <w:r w:rsidR="0088448C" w:rsidRPr="00BD2CD5">
        <w:rPr>
          <w:color w:val="000000"/>
        </w:rPr>
        <w:t>który stanowi załącznik do u</w:t>
      </w:r>
      <w:r w:rsidR="0088448C">
        <w:t xml:space="preserve">mowy. </w:t>
      </w:r>
    </w:p>
    <w:p w:rsidR="00421E07" w:rsidRDefault="00421E07" w:rsidP="00421E07">
      <w:pPr>
        <w:spacing w:line="276" w:lineRule="auto"/>
        <w:ind w:left="567" w:hanging="567"/>
        <w:jc w:val="both"/>
      </w:pPr>
      <w:r>
        <w:t xml:space="preserve">3.6.  </w:t>
      </w:r>
      <w:r w:rsidR="0088448C">
        <w:t>Roboty remontowe jezdni gruntowych winny być wykonywane zgodnie z obowiązującymi normami z użyciem sprzętu technologicznego tj.: równiarek 100KM, walców statycznych samojezdnych ogumionych min. 10 ton, walców statycznych samojezdnych metalowych wibracyjnych min. 10 ton, beczkowozu do transportu wody o poj. 10,0 m</w:t>
      </w:r>
      <w:r w:rsidR="0088448C">
        <w:rPr>
          <w:vertAlign w:val="superscript"/>
        </w:rPr>
        <w:t>3</w:t>
      </w:r>
      <w:r w:rsidR="0088448C">
        <w:t xml:space="preserve"> w celu zraszania nawierzchni podczas równania. Wykonawca jest zobowiązany na własny koszt i własnym staraniem do zabezpieczenia wody niezbędnej do prawidłowego wykonania przedmiotu zamówienia, co wynika z technologii robót. </w:t>
      </w:r>
    </w:p>
    <w:p w:rsidR="0088448C" w:rsidRDefault="00421E07" w:rsidP="00421E07">
      <w:pPr>
        <w:spacing w:line="276" w:lineRule="auto"/>
        <w:ind w:left="567" w:hanging="567"/>
        <w:jc w:val="both"/>
      </w:pPr>
      <w:r>
        <w:t xml:space="preserve">3.7. </w:t>
      </w:r>
      <w:r>
        <w:tab/>
      </w:r>
      <w:r w:rsidR="0088448C">
        <w:t xml:space="preserve">Wykonawca oznakuje odpowiednimi znakami drogowymi jezdnie w których będzie wykonywany remont. Wykaz dróg gminnych przeznaczonych do remontu określa załącznik nr 1 do umowy. Na kruszywa Wykonawca dostarczy aprobaty techniczne lub certyfikaty. </w:t>
      </w:r>
    </w:p>
    <w:p w:rsidR="00C300CA" w:rsidRPr="00C300CA" w:rsidRDefault="00731313" w:rsidP="00550744">
      <w:pPr>
        <w:pStyle w:val="Lista"/>
        <w:spacing w:before="60" w:line="276" w:lineRule="auto"/>
        <w:ind w:left="567" w:hanging="567"/>
        <w:rPr>
          <w:rFonts w:cs="Times New Roman"/>
        </w:rPr>
      </w:pPr>
      <w:r w:rsidRPr="00C300CA">
        <w:t>3.</w:t>
      </w:r>
      <w:r w:rsidR="00550744">
        <w:t>8</w:t>
      </w:r>
      <w:r w:rsidRPr="00C300CA">
        <w:t>.</w:t>
      </w:r>
      <w:r w:rsidR="00C300CA" w:rsidRPr="00C300CA">
        <w:tab/>
      </w:r>
      <w:r w:rsidR="00C300CA" w:rsidRPr="00C300CA">
        <w:rPr>
          <w:rFonts w:cs="Times New Roman"/>
        </w:rPr>
        <w:t xml:space="preserve">Na podstawie art. 29 ust 3a ustawy </w:t>
      </w:r>
      <w:proofErr w:type="spellStart"/>
      <w:r w:rsidR="00C300CA" w:rsidRPr="00C300CA">
        <w:rPr>
          <w:rFonts w:cs="Times New Roman"/>
        </w:rPr>
        <w:t>Pzp</w:t>
      </w:r>
      <w:proofErr w:type="spellEnd"/>
      <w:r w:rsidR="00C300CA" w:rsidRPr="00C300CA">
        <w:rPr>
          <w:rFonts w:cs="Times New Roman"/>
        </w:rPr>
        <w:t xml:space="preserve"> Zamawiający wymaga zatrudnienia przez </w:t>
      </w:r>
      <w:r w:rsidR="00C300CA" w:rsidRPr="00C300CA">
        <w:rPr>
          <w:rFonts w:cs="Times New Roman"/>
        </w:rPr>
        <w:br/>
        <w:t xml:space="preserve">Wykonawcę, podwykonawcę lub dalszego podwykonawcę na podstawie umowy </w:t>
      </w:r>
      <w:r w:rsidR="00C300CA" w:rsidRPr="00C300CA">
        <w:rPr>
          <w:rFonts w:cs="Times New Roman"/>
        </w:rPr>
        <w:br/>
        <w:t xml:space="preserve">o pracę osób wykonujących wszelkie czynności wchodzące w tzw. koszty bezpośrednie. </w:t>
      </w:r>
      <w:r w:rsidR="00C300CA" w:rsidRPr="00C300CA">
        <w:rPr>
          <w:rFonts w:cs="Times New Roman"/>
        </w:rPr>
        <w:br/>
        <w:t xml:space="preserve">Wymóg ten dotyczy osób, które wykonują czynności bezpośrednio związane </w:t>
      </w:r>
      <w:r w:rsidR="00C300CA" w:rsidRPr="00C300CA">
        <w:rPr>
          <w:rFonts w:cs="Times New Roman"/>
        </w:rPr>
        <w:br/>
        <w:t xml:space="preserve"> z wykonywaniem robót, czy</w:t>
      </w:r>
      <w:r w:rsidR="00C300CA">
        <w:rPr>
          <w:rFonts w:cs="Times New Roman"/>
        </w:rPr>
        <w:t>li</w:t>
      </w:r>
      <w:r w:rsidR="00C300CA" w:rsidRPr="00C300CA">
        <w:rPr>
          <w:rFonts w:cs="Times New Roman"/>
        </w:rPr>
        <w:t xml:space="preserve"> tzw. pracowników fizycznych oraz operatorów sprzętu </w:t>
      </w:r>
      <w:r w:rsidR="00C300CA" w:rsidRPr="00C300CA">
        <w:rPr>
          <w:rFonts w:cs="Times New Roman"/>
        </w:rPr>
        <w:br/>
        <w:t xml:space="preserve"> budowlanego. Wymóg nie dotyczy m.in. osób kierujących budową, wykonujących    </w:t>
      </w:r>
      <w:r w:rsidR="00C300CA" w:rsidRPr="00C300CA">
        <w:rPr>
          <w:rFonts w:cs="Times New Roman"/>
        </w:rPr>
        <w:br/>
        <w:t xml:space="preserve"> obsługę geodezyjną, dostawców materiałów budowlanych itp.</w:t>
      </w:r>
    </w:p>
    <w:p w:rsidR="00550744" w:rsidRPr="00550744" w:rsidRDefault="00C300CA" w:rsidP="00550744">
      <w:pPr>
        <w:pStyle w:val="Lista"/>
        <w:tabs>
          <w:tab w:val="left" w:pos="426"/>
          <w:tab w:val="left" w:pos="709"/>
        </w:tabs>
        <w:spacing w:line="276" w:lineRule="auto"/>
        <w:ind w:left="284" w:hanging="284"/>
        <w:rPr>
          <w:rFonts w:cs="Times New Roman"/>
        </w:rPr>
      </w:pPr>
      <w:r>
        <w:rPr>
          <w:rFonts w:cs="Times New Roman"/>
        </w:rPr>
        <w:t>3.</w:t>
      </w:r>
      <w:r w:rsidR="00550744">
        <w:rPr>
          <w:rFonts w:cs="Times New Roman"/>
        </w:rPr>
        <w:t>9</w:t>
      </w:r>
      <w:r>
        <w:rPr>
          <w:rFonts w:cs="Times New Roman"/>
        </w:rPr>
        <w:t xml:space="preserve">. </w:t>
      </w:r>
      <w:r w:rsidR="00550744">
        <w:rPr>
          <w:rFonts w:cs="Times New Roman"/>
        </w:rPr>
        <w:t xml:space="preserve"> </w:t>
      </w:r>
      <w:r w:rsidR="00550744" w:rsidRPr="00550744">
        <w:rPr>
          <w:rFonts w:cs="Times New Roman"/>
        </w:rPr>
        <w:t>Wykonawca zobowiązuje się, że pracownicy wykonujący czynności fizyczne</w:t>
      </w:r>
      <w:r w:rsidR="00550744" w:rsidRPr="00550744">
        <w:rPr>
          <w:rFonts w:cs="Times New Roman"/>
          <w:color w:val="FF0000"/>
        </w:rPr>
        <w:t xml:space="preserve"> </w:t>
      </w:r>
      <w:r w:rsidR="00550744" w:rsidRPr="00550744">
        <w:rPr>
          <w:rFonts w:cs="Times New Roman"/>
        </w:rPr>
        <w:t xml:space="preserve">bezpośrednio </w:t>
      </w:r>
      <w:r w:rsidR="00550744" w:rsidRPr="00550744">
        <w:rPr>
          <w:rFonts w:cs="Times New Roman"/>
        </w:rPr>
        <w:br/>
        <w:t xml:space="preserve">    </w:t>
      </w:r>
      <w:r w:rsidR="00550744">
        <w:rPr>
          <w:rFonts w:cs="Times New Roman"/>
        </w:rPr>
        <w:t xml:space="preserve"> </w:t>
      </w:r>
      <w:r w:rsidR="00550744" w:rsidRPr="00550744">
        <w:rPr>
          <w:rFonts w:cs="Times New Roman"/>
        </w:rPr>
        <w:t xml:space="preserve">związane z wykonywaniem robót i obsługą maszyn, będą na czas wykonywania   </w:t>
      </w:r>
      <w:r w:rsidR="00550744" w:rsidRPr="00550744">
        <w:rPr>
          <w:rFonts w:cs="Times New Roman"/>
        </w:rPr>
        <w:br/>
        <w:t xml:space="preserve">    </w:t>
      </w:r>
      <w:r w:rsidR="00550744">
        <w:rPr>
          <w:rFonts w:cs="Times New Roman"/>
        </w:rPr>
        <w:t xml:space="preserve"> </w:t>
      </w:r>
      <w:r w:rsidR="00550744" w:rsidRPr="00550744">
        <w:rPr>
          <w:rFonts w:cs="Times New Roman"/>
        </w:rPr>
        <w:t xml:space="preserve">przez nich robót zatrudnieni na podstawie  umowy o pracę w rozumieniu przepisów ustawy </w:t>
      </w:r>
      <w:r w:rsidR="00550744" w:rsidRPr="00550744">
        <w:rPr>
          <w:rFonts w:cs="Times New Roman"/>
        </w:rPr>
        <w:br/>
        <w:t xml:space="preserve">    </w:t>
      </w:r>
      <w:r w:rsidR="00550744">
        <w:rPr>
          <w:rFonts w:cs="Times New Roman"/>
        </w:rPr>
        <w:t xml:space="preserve"> </w:t>
      </w:r>
      <w:r w:rsidR="00550744" w:rsidRPr="00550744">
        <w:rPr>
          <w:rFonts w:cs="Times New Roman"/>
        </w:rPr>
        <w:t>z dnia 26 czerwca 1974 r. – Kodeks pracy (Dz. U. z 2018 r. poz. 917 ze zm.)</w:t>
      </w:r>
      <w:r w:rsidR="00550744" w:rsidRPr="00550744">
        <w:rPr>
          <w:rFonts w:cs="Times New Roman"/>
        </w:rPr>
        <w:br/>
        <w:t xml:space="preserve">   </w:t>
      </w:r>
      <w:r w:rsidR="00550744">
        <w:rPr>
          <w:rFonts w:cs="Times New Roman"/>
        </w:rPr>
        <w:t xml:space="preserve"> </w:t>
      </w:r>
      <w:r w:rsidR="00550744" w:rsidRPr="00550744">
        <w:rPr>
          <w:rFonts w:cs="Times New Roman"/>
        </w:rPr>
        <w:t xml:space="preserve"> oraz będą otrzymywać wynagrodzenie za pracę równe lub przekraczające równowartość</w:t>
      </w:r>
      <w:r w:rsidR="00550744" w:rsidRPr="00550744">
        <w:rPr>
          <w:rFonts w:cs="Times New Roman"/>
        </w:rPr>
        <w:br/>
        <w:t xml:space="preserve">    </w:t>
      </w:r>
      <w:r w:rsidR="00550744">
        <w:rPr>
          <w:rFonts w:cs="Times New Roman"/>
        </w:rPr>
        <w:t xml:space="preserve"> </w:t>
      </w:r>
      <w:r w:rsidR="00550744" w:rsidRPr="00550744">
        <w:rPr>
          <w:rFonts w:cs="Times New Roman"/>
        </w:rPr>
        <w:t xml:space="preserve">wysokości wynagrodzenia minimalnego, o którym mowa w ustawie z dnia 10 października </w:t>
      </w:r>
      <w:r w:rsidR="00550744" w:rsidRPr="00550744">
        <w:rPr>
          <w:rFonts w:cs="Times New Roman"/>
        </w:rPr>
        <w:br/>
        <w:t xml:space="preserve">    </w:t>
      </w:r>
      <w:r w:rsidR="00550744">
        <w:rPr>
          <w:rFonts w:cs="Times New Roman"/>
        </w:rPr>
        <w:t xml:space="preserve"> </w:t>
      </w:r>
      <w:r w:rsidR="00550744" w:rsidRPr="00550744">
        <w:rPr>
          <w:rFonts w:cs="Times New Roman"/>
        </w:rPr>
        <w:t xml:space="preserve">2002 r. o minimalnym wynagrodzeniu za pracę (Dz. U. z 2018 r. poz. 2177 ze zm.).  </w:t>
      </w:r>
    </w:p>
    <w:p w:rsidR="00C300CA" w:rsidRPr="00C300CA" w:rsidRDefault="00C300CA" w:rsidP="00550744">
      <w:pPr>
        <w:pStyle w:val="Lista"/>
        <w:tabs>
          <w:tab w:val="left" w:pos="-142"/>
        </w:tabs>
        <w:spacing w:line="276" w:lineRule="auto"/>
        <w:ind w:left="709" w:hanging="709"/>
        <w:rPr>
          <w:rStyle w:val="Nagwek1Znak"/>
          <w:b w:val="0"/>
          <w:bCs w:val="0"/>
          <w:smallCaps w:val="0"/>
          <w:sz w:val="24"/>
          <w:lang w:eastAsia="en-US"/>
        </w:rPr>
      </w:pPr>
      <w:r>
        <w:rPr>
          <w:rFonts w:cs="Times New Roman"/>
        </w:rPr>
        <w:t>3.</w:t>
      </w:r>
      <w:r w:rsidR="00550744">
        <w:rPr>
          <w:rFonts w:cs="Times New Roman"/>
        </w:rPr>
        <w:t>10.</w:t>
      </w:r>
      <w:r>
        <w:rPr>
          <w:rFonts w:cs="Times New Roman"/>
        </w:rPr>
        <w:t xml:space="preserve">  </w:t>
      </w:r>
      <w:r w:rsidRPr="00C300CA">
        <w:t xml:space="preserve">Zamawiający ustala minimalny termin gwarancji na przedmiot zamówienia na okres </w:t>
      </w:r>
      <w:r w:rsidR="00550744">
        <w:t>3</w:t>
      </w:r>
      <w:r>
        <w:t xml:space="preserve"> miesi</w:t>
      </w:r>
      <w:r w:rsidR="00550744">
        <w:t>ące</w:t>
      </w:r>
      <w:r w:rsidRPr="00C300CA">
        <w:t xml:space="preserve"> od daty dokonania odbioru końcowego robót budowlanych.</w:t>
      </w:r>
    </w:p>
    <w:p w:rsidR="00731313" w:rsidRDefault="00731313" w:rsidP="00731313">
      <w:pPr>
        <w:spacing w:line="276" w:lineRule="auto"/>
        <w:ind w:left="709" w:hanging="567"/>
        <w:jc w:val="both"/>
        <w:rPr>
          <w:sz w:val="22"/>
          <w:szCs w:val="22"/>
        </w:rPr>
      </w:pPr>
      <w:r>
        <w:rPr>
          <w:sz w:val="22"/>
          <w:szCs w:val="22"/>
        </w:rPr>
        <w:tab/>
      </w:r>
    </w:p>
    <w:p w:rsidR="0077734E" w:rsidRDefault="0077734E" w:rsidP="00731313">
      <w:pPr>
        <w:spacing w:line="276" w:lineRule="auto"/>
        <w:ind w:left="709" w:hanging="567"/>
        <w:jc w:val="both"/>
        <w:rPr>
          <w:sz w:val="22"/>
          <w:szCs w:val="22"/>
        </w:rPr>
      </w:pPr>
    </w:p>
    <w:p w:rsidR="0077734E" w:rsidRDefault="0077734E" w:rsidP="00731313">
      <w:pPr>
        <w:spacing w:line="276" w:lineRule="auto"/>
        <w:ind w:left="709" w:hanging="567"/>
        <w:jc w:val="both"/>
        <w:rPr>
          <w:sz w:val="22"/>
          <w:szCs w:val="22"/>
        </w:rPr>
      </w:pPr>
    </w:p>
    <w:p w:rsidR="0077734E" w:rsidRDefault="0077734E" w:rsidP="00731313">
      <w:pPr>
        <w:spacing w:line="276" w:lineRule="auto"/>
        <w:ind w:left="709" w:hanging="567"/>
        <w:jc w:val="both"/>
        <w:rPr>
          <w:sz w:val="22"/>
          <w:szCs w:val="22"/>
        </w:rPr>
      </w:pPr>
    </w:p>
    <w:p w:rsidR="0077734E" w:rsidRDefault="0077734E" w:rsidP="00731313">
      <w:pPr>
        <w:spacing w:line="276" w:lineRule="auto"/>
        <w:ind w:left="709" w:hanging="567"/>
        <w:jc w:val="both"/>
        <w:rPr>
          <w:sz w:val="22"/>
          <w:szCs w:val="22"/>
        </w:rPr>
      </w:pPr>
    </w:p>
    <w:p w:rsidR="0077734E" w:rsidRPr="0096385D" w:rsidRDefault="0077734E" w:rsidP="00731313">
      <w:pPr>
        <w:spacing w:line="276" w:lineRule="auto"/>
        <w:ind w:left="709" w:hanging="567"/>
        <w:jc w:val="both"/>
        <w:rPr>
          <w:sz w:val="22"/>
          <w:szCs w:val="22"/>
        </w:rPr>
      </w:pPr>
    </w:p>
    <w:p w:rsidR="007F74C0" w:rsidRPr="0077734E" w:rsidRDefault="007F74C0" w:rsidP="0077734E">
      <w:pPr>
        <w:pStyle w:val="Nagwek1"/>
        <w:spacing w:line="276" w:lineRule="auto"/>
        <w:ind w:hanging="1130"/>
        <w:rPr>
          <w:sz w:val="28"/>
          <w:szCs w:val="28"/>
          <w:u w:val="single"/>
        </w:rPr>
      </w:pPr>
      <w:r w:rsidRPr="0077734E">
        <w:rPr>
          <w:sz w:val="36"/>
          <w:szCs w:val="36"/>
          <w:u w:val="single"/>
        </w:rPr>
        <w:t>4</w:t>
      </w:r>
      <w:r w:rsidRPr="0077734E">
        <w:rPr>
          <w:sz w:val="28"/>
          <w:szCs w:val="28"/>
          <w:u w:val="single"/>
        </w:rPr>
        <w:t>.  Termin wykonania zamówienia.</w:t>
      </w:r>
    </w:p>
    <w:p w:rsidR="007F74C0" w:rsidRPr="009772ED" w:rsidRDefault="007F74C0" w:rsidP="00550744">
      <w:pPr>
        <w:pStyle w:val="Tekstpodstawowywcity"/>
        <w:spacing w:after="0" w:line="276" w:lineRule="auto"/>
        <w:ind w:left="0"/>
        <w:rPr>
          <w:bCs/>
        </w:rPr>
      </w:pPr>
      <w:r>
        <w:rPr>
          <w:bCs/>
          <w:sz w:val="22"/>
          <w:szCs w:val="22"/>
        </w:rPr>
        <w:tab/>
      </w:r>
      <w:r w:rsidRPr="009772ED">
        <w:rPr>
          <w:bCs/>
        </w:rPr>
        <w:t xml:space="preserve">4.1. </w:t>
      </w:r>
      <w:r w:rsidRPr="009772ED">
        <w:rPr>
          <w:bCs/>
        </w:rPr>
        <w:tab/>
      </w:r>
      <w:r w:rsidR="00550744">
        <w:rPr>
          <w:bCs/>
        </w:rPr>
        <w:t>Termin rozpoczęcia</w:t>
      </w:r>
      <w:r w:rsidRPr="009772ED">
        <w:rPr>
          <w:bCs/>
        </w:rPr>
        <w:t xml:space="preserve"> realizacji </w:t>
      </w:r>
      <w:r w:rsidR="00550744">
        <w:rPr>
          <w:bCs/>
        </w:rPr>
        <w:t xml:space="preserve">od </w:t>
      </w:r>
      <w:r w:rsidR="00550744" w:rsidRPr="00550744">
        <w:rPr>
          <w:b/>
          <w:bCs/>
        </w:rPr>
        <w:t>1 kwietnia 2019 r.</w:t>
      </w:r>
    </w:p>
    <w:p w:rsidR="007F74C0" w:rsidRDefault="007F74C0" w:rsidP="009772ED">
      <w:pPr>
        <w:pStyle w:val="Tekstpodstawowywcity"/>
        <w:spacing w:after="0" w:line="276" w:lineRule="auto"/>
        <w:ind w:left="1413" w:hanging="705"/>
        <w:jc w:val="both"/>
        <w:rPr>
          <w:b/>
          <w:bCs/>
        </w:rPr>
      </w:pPr>
      <w:r w:rsidRPr="009772ED">
        <w:rPr>
          <w:bCs/>
        </w:rPr>
        <w:t>4.2</w:t>
      </w:r>
      <w:r w:rsidRPr="009772ED">
        <w:rPr>
          <w:bCs/>
        </w:rPr>
        <w:tab/>
      </w:r>
      <w:r w:rsidR="009C7B3A">
        <w:rPr>
          <w:bCs/>
        </w:rPr>
        <w:t>T</w:t>
      </w:r>
      <w:r w:rsidRPr="009772ED">
        <w:rPr>
          <w:bCs/>
        </w:rPr>
        <w:t xml:space="preserve">ermin zakończenia realizacji zamówienia </w:t>
      </w:r>
      <w:r w:rsidR="00550744">
        <w:rPr>
          <w:bCs/>
        </w:rPr>
        <w:t xml:space="preserve">do </w:t>
      </w:r>
      <w:r w:rsidR="00550744" w:rsidRPr="00550744">
        <w:rPr>
          <w:b/>
          <w:bCs/>
        </w:rPr>
        <w:t>31 maja 2019 r</w:t>
      </w:r>
      <w:r w:rsidR="00550744">
        <w:rPr>
          <w:b/>
          <w:bCs/>
        </w:rPr>
        <w:t>.</w:t>
      </w:r>
    </w:p>
    <w:p w:rsidR="00B1667A" w:rsidRDefault="00B1667A" w:rsidP="009772ED">
      <w:pPr>
        <w:pStyle w:val="Tekstpodstawowywcity"/>
        <w:spacing w:after="0" w:line="276" w:lineRule="auto"/>
        <w:ind w:left="1413" w:hanging="705"/>
        <w:jc w:val="both"/>
        <w:rPr>
          <w:bCs/>
        </w:rPr>
      </w:pPr>
    </w:p>
    <w:p w:rsidR="0077734E" w:rsidRPr="009772ED" w:rsidRDefault="0077734E" w:rsidP="009772ED">
      <w:pPr>
        <w:pStyle w:val="Tekstpodstawowywcity"/>
        <w:spacing w:after="0" w:line="276" w:lineRule="auto"/>
        <w:ind w:left="1413" w:hanging="705"/>
        <w:jc w:val="both"/>
        <w:rPr>
          <w:bCs/>
        </w:rPr>
      </w:pPr>
    </w:p>
    <w:p w:rsidR="007F74C0" w:rsidRPr="0096385D" w:rsidRDefault="007F74C0" w:rsidP="0077734E">
      <w:pPr>
        <w:pStyle w:val="Nagwek1"/>
        <w:tabs>
          <w:tab w:val="clear" w:pos="1130"/>
          <w:tab w:val="num" w:pos="0"/>
        </w:tabs>
        <w:spacing w:line="276" w:lineRule="auto"/>
        <w:ind w:left="426" w:hanging="426"/>
      </w:pPr>
      <w:r w:rsidRPr="006841D0">
        <w:rPr>
          <w:sz w:val="36"/>
          <w:szCs w:val="36"/>
          <w:u w:val="single"/>
        </w:rPr>
        <w:t>5.</w:t>
      </w:r>
      <w:r w:rsidRPr="006841D0">
        <w:rPr>
          <w:sz w:val="24"/>
          <w:u w:val="single"/>
        </w:rPr>
        <w:t xml:space="preserve"> </w:t>
      </w:r>
      <w:r w:rsidRPr="006841D0">
        <w:rPr>
          <w:sz w:val="24"/>
          <w:u w:val="single"/>
        </w:rPr>
        <w:tab/>
      </w:r>
      <w:r w:rsidRPr="008F23B2">
        <w:rPr>
          <w:sz w:val="28"/>
          <w:szCs w:val="28"/>
          <w:u w:val="single"/>
        </w:rPr>
        <w:t>warunki udziału w postępowaniu</w:t>
      </w:r>
      <w:r>
        <w:rPr>
          <w:sz w:val="24"/>
          <w:u w:val="single"/>
        </w:rPr>
        <w:t>.</w:t>
      </w:r>
    </w:p>
    <w:p w:rsidR="007F74C0" w:rsidRPr="009772ED" w:rsidRDefault="007F74C0" w:rsidP="007F74C0">
      <w:pPr>
        <w:pStyle w:val="Lista"/>
        <w:tabs>
          <w:tab w:val="left" w:pos="0"/>
        </w:tabs>
        <w:spacing w:line="276" w:lineRule="auto"/>
        <w:ind w:left="708" w:hanging="708"/>
        <w:rPr>
          <w:rFonts w:cs="Times New Roman"/>
          <w:u w:val="single"/>
        </w:rPr>
      </w:pPr>
      <w:r>
        <w:rPr>
          <w:rFonts w:cs="Times New Roman"/>
          <w:sz w:val="22"/>
          <w:szCs w:val="22"/>
        </w:rPr>
        <w:t>5</w:t>
      </w:r>
      <w:r w:rsidRPr="00261442">
        <w:rPr>
          <w:rFonts w:cs="Times New Roman"/>
          <w:sz w:val="22"/>
          <w:szCs w:val="22"/>
        </w:rPr>
        <w:t xml:space="preserve">.1. </w:t>
      </w:r>
      <w:r>
        <w:rPr>
          <w:rFonts w:cs="Times New Roman"/>
          <w:sz w:val="22"/>
          <w:szCs w:val="22"/>
        </w:rPr>
        <w:tab/>
      </w:r>
      <w:r w:rsidRPr="009772ED">
        <w:rPr>
          <w:rFonts w:cs="Times New Roman"/>
        </w:rPr>
        <w:t xml:space="preserve">O udzielenie zamówienia ubiegać się mogą wszyscy Wykonawcy, którzy nie podlegają </w:t>
      </w:r>
      <w:r w:rsidRPr="009772ED">
        <w:rPr>
          <w:rFonts w:cs="Times New Roman"/>
        </w:rPr>
        <w:br/>
        <w:t xml:space="preserve">wykluczeniu z  postępowania oraz spełniają warunki udziału w postępowaniu określone w art. </w:t>
      </w:r>
      <w:r w:rsidRPr="009772ED">
        <w:rPr>
          <w:rFonts w:cs="Times New Roman"/>
        </w:rPr>
        <w:br/>
        <w:t xml:space="preserve">22 ust.1 ustawy </w:t>
      </w:r>
      <w:proofErr w:type="spellStart"/>
      <w:r w:rsidRPr="009772ED">
        <w:rPr>
          <w:rFonts w:cs="Times New Roman"/>
        </w:rPr>
        <w:t>Pzp</w:t>
      </w:r>
      <w:proofErr w:type="spellEnd"/>
      <w:r w:rsidRPr="009772ED">
        <w:rPr>
          <w:rFonts w:cs="Times New Roman"/>
        </w:rPr>
        <w:t xml:space="preserve">, dotyczące: </w:t>
      </w:r>
    </w:p>
    <w:p w:rsidR="007F74C0" w:rsidRPr="009772ED" w:rsidRDefault="007F74C0" w:rsidP="00F30D78">
      <w:pPr>
        <w:pStyle w:val="Akapitzlist1"/>
        <w:numPr>
          <w:ilvl w:val="2"/>
          <w:numId w:val="4"/>
        </w:numPr>
        <w:spacing w:after="0"/>
        <w:ind w:left="1418" w:hanging="709"/>
        <w:jc w:val="both"/>
        <w:rPr>
          <w:rFonts w:ascii="Times New Roman" w:hAnsi="Times New Roman"/>
          <w:sz w:val="24"/>
          <w:szCs w:val="24"/>
          <w:u w:val="single"/>
        </w:rPr>
      </w:pPr>
      <w:r w:rsidRPr="009772ED">
        <w:rPr>
          <w:rFonts w:ascii="Times New Roman" w:hAnsi="Times New Roman"/>
          <w:sz w:val="24"/>
          <w:szCs w:val="24"/>
          <w:u w:val="single"/>
        </w:rPr>
        <w:t>Kompetencji lub uprawnień do prowadzenia określonej działalności zawodowej</w:t>
      </w:r>
      <w:r w:rsidRPr="009772ED">
        <w:rPr>
          <w:rFonts w:ascii="Times New Roman" w:hAnsi="Times New Roman"/>
          <w:sz w:val="24"/>
          <w:szCs w:val="24"/>
        </w:rPr>
        <w:t>.</w:t>
      </w:r>
    </w:p>
    <w:p w:rsidR="009772ED" w:rsidRPr="009772ED" w:rsidRDefault="009772ED" w:rsidP="009772ED">
      <w:pPr>
        <w:pStyle w:val="Akapitzlist1"/>
        <w:spacing w:after="0"/>
        <w:ind w:left="1418"/>
        <w:jc w:val="both"/>
        <w:rPr>
          <w:rFonts w:ascii="Times New Roman" w:hAnsi="Times New Roman"/>
          <w:sz w:val="24"/>
          <w:szCs w:val="24"/>
          <w:u w:val="single"/>
        </w:rPr>
      </w:pPr>
      <w:r w:rsidRPr="009772ED">
        <w:rPr>
          <w:rFonts w:ascii="Times New Roman" w:hAnsi="Times New Roman"/>
          <w:sz w:val="24"/>
          <w:szCs w:val="24"/>
        </w:rPr>
        <w:t xml:space="preserve">Zamawiający nie określa w tym zakresie żadnych wymagań, których spełnianie Wykonawca zobowiązany jest wykazać w sposób szczególny. Zamawiający uzna ten warunek za spełniony na podstawie złożonego przez Wykonawcę oświadczenia </w:t>
      </w:r>
      <w:r w:rsidR="00B1667A">
        <w:rPr>
          <w:rFonts w:ascii="Times New Roman" w:hAnsi="Times New Roman"/>
          <w:sz w:val="24"/>
          <w:szCs w:val="24"/>
        </w:rPr>
        <w:br/>
      </w:r>
      <w:r w:rsidRPr="009772ED">
        <w:rPr>
          <w:rFonts w:ascii="Times New Roman" w:hAnsi="Times New Roman"/>
          <w:sz w:val="24"/>
          <w:szCs w:val="24"/>
        </w:rPr>
        <w:t>o spełnianiu warunków udziału</w:t>
      </w:r>
      <w:r w:rsidR="00B1667A">
        <w:rPr>
          <w:rFonts w:ascii="Times New Roman" w:hAnsi="Times New Roman"/>
          <w:sz w:val="24"/>
          <w:szCs w:val="24"/>
        </w:rPr>
        <w:t xml:space="preserve"> </w:t>
      </w:r>
      <w:r w:rsidRPr="009772ED">
        <w:rPr>
          <w:rFonts w:ascii="Times New Roman" w:hAnsi="Times New Roman"/>
          <w:sz w:val="24"/>
          <w:szCs w:val="24"/>
        </w:rPr>
        <w:t>w postępowaniu.</w:t>
      </w:r>
    </w:p>
    <w:p w:rsidR="007F74C0" w:rsidRPr="009772ED" w:rsidRDefault="007F74C0" w:rsidP="00F30D78">
      <w:pPr>
        <w:pStyle w:val="Akapitzlist1"/>
        <w:numPr>
          <w:ilvl w:val="2"/>
          <w:numId w:val="4"/>
        </w:numPr>
        <w:spacing w:after="0"/>
        <w:ind w:hanging="731"/>
        <w:jc w:val="both"/>
        <w:rPr>
          <w:rFonts w:ascii="Times New Roman" w:hAnsi="Times New Roman"/>
          <w:sz w:val="24"/>
          <w:szCs w:val="24"/>
          <w:u w:val="single"/>
        </w:rPr>
      </w:pPr>
      <w:r w:rsidRPr="009772ED">
        <w:rPr>
          <w:rFonts w:ascii="Times New Roman" w:hAnsi="Times New Roman"/>
          <w:sz w:val="24"/>
          <w:szCs w:val="24"/>
          <w:u w:val="single"/>
        </w:rPr>
        <w:t>Sytuacji ekonomicznej lub finansowej</w:t>
      </w:r>
      <w:r w:rsidR="009772ED" w:rsidRPr="009772ED">
        <w:rPr>
          <w:rFonts w:ascii="Times New Roman" w:hAnsi="Times New Roman"/>
          <w:sz w:val="24"/>
          <w:szCs w:val="24"/>
          <w:u w:val="single"/>
        </w:rPr>
        <w:t>.</w:t>
      </w:r>
    </w:p>
    <w:p w:rsidR="009772ED" w:rsidRPr="009772ED" w:rsidRDefault="009772ED" w:rsidP="009772ED">
      <w:pPr>
        <w:pStyle w:val="Akapitzlist1"/>
        <w:spacing w:after="0"/>
        <w:ind w:left="1440"/>
        <w:jc w:val="both"/>
        <w:rPr>
          <w:rFonts w:ascii="Times New Roman" w:hAnsi="Times New Roman"/>
          <w:sz w:val="24"/>
          <w:szCs w:val="24"/>
          <w:u w:val="single"/>
        </w:rPr>
      </w:pPr>
      <w:r w:rsidRPr="009772ED">
        <w:rPr>
          <w:rFonts w:ascii="Times New Roman" w:hAnsi="Times New Roman"/>
          <w:sz w:val="24"/>
          <w:szCs w:val="24"/>
        </w:rPr>
        <w:t xml:space="preserve">Zamawiający </w:t>
      </w:r>
      <w:r w:rsidR="00550744">
        <w:rPr>
          <w:rFonts w:ascii="Times New Roman" w:hAnsi="Times New Roman"/>
          <w:sz w:val="24"/>
          <w:szCs w:val="24"/>
        </w:rPr>
        <w:t xml:space="preserve">żąda od wykonawcy posiadania ubezpieczenia odpowiedzialności </w:t>
      </w:r>
      <w:r w:rsidR="00C10E25">
        <w:rPr>
          <w:rFonts w:ascii="Times New Roman" w:hAnsi="Times New Roman"/>
          <w:sz w:val="24"/>
          <w:szCs w:val="24"/>
        </w:rPr>
        <w:t>cywilnej w zakresie prowadzonej działalności, związanej z przedmiotem zamówienia na kwotę nie mniejszą  niż 500.000 zł. na jedno i wszystkie zdarzenia w okresie ubezpieczenia. Okres ubezpieczenia, o którym mowa w zdaniu pierwszym nie może być krótszy od określonego przez Zamawiającego w pkt. 4.2. SIWZ terminu zakończenia realizacji.</w:t>
      </w:r>
    </w:p>
    <w:p w:rsidR="007F74C0" w:rsidRPr="009772ED" w:rsidRDefault="007F74C0" w:rsidP="00F30D78">
      <w:pPr>
        <w:pStyle w:val="Akapitzlist1"/>
        <w:numPr>
          <w:ilvl w:val="2"/>
          <w:numId w:val="4"/>
        </w:numPr>
        <w:spacing w:after="0"/>
        <w:ind w:hanging="731"/>
        <w:jc w:val="both"/>
        <w:rPr>
          <w:rFonts w:ascii="Times New Roman" w:hAnsi="Times New Roman"/>
          <w:sz w:val="24"/>
          <w:szCs w:val="24"/>
        </w:rPr>
      </w:pPr>
      <w:r w:rsidRPr="009772ED">
        <w:rPr>
          <w:rFonts w:ascii="Times New Roman" w:hAnsi="Times New Roman"/>
          <w:sz w:val="24"/>
          <w:szCs w:val="24"/>
          <w:u w:val="single"/>
        </w:rPr>
        <w:t>Zdolności technicznej lub zawodowej.</w:t>
      </w:r>
    </w:p>
    <w:p w:rsidR="007F74C0" w:rsidRPr="009772ED" w:rsidRDefault="007F74C0" w:rsidP="00F30D78">
      <w:pPr>
        <w:pStyle w:val="Akapitzlist1"/>
        <w:numPr>
          <w:ilvl w:val="3"/>
          <w:numId w:val="4"/>
        </w:numPr>
        <w:spacing w:after="0"/>
        <w:ind w:left="2268" w:hanging="861"/>
        <w:jc w:val="both"/>
        <w:rPr>
          <w:rFonts w:ascii="Times New Roman" w:hAnsi="Times New Roman"/>
          <w:sz w:val="24"/>
          <w:szCs w:val="24"/>
        </w:rPr>
      </w:pPr>
      <w:r w:rsidRPr="009772ED">
        <w:rPr>
          <w:rFonts w:ascii="Times New Roman" w:hAnsi="Times New Roman"/>
          <w:sz w:val="24"/>
          <w:szCs w:val="24"/>
        </w:rPr>
        <w:t xml:space="preserve">Dla uznania, że wykonawca spełnia warunek, o którym mowa, Zamawiający </w:t>
      </w:r>
      <w:r w:rsidR="00C10E25">
        <w:rPr>
          <w:rFonts w:ascii="Times New Roman" w:hAnsi="Times New Roman"/>
          <w:sz w:val="24"/>
          <w:szCs w:val="24"/>
        </w:rPr>
        <w:t xml:space="preserve">  </w:t>
      </w:r>
      <w:r w:rsidRPr="009772ED">
        <w:rPr>
          <w:rFonts w:ascii="Times New Roman" w:hAnsi="Times New Roman"/>
          <w:sz w:val="24"/>
          <w:szCs w:val="24"/>
        </w:rPr>
        <w:t xml:space="preserve">wymaga  aby Wykonawca wykazał, że: </w:t>
      </w:r>
    </w:p>
    <w:p w:rsidR="007F74C0" w:rsidRPr="009772ED" w:rsidRDefault="007F74C0" w:rsidP="00F30D78">
      <w:pPr>
        <w:pStyle w:val="Akapitzlist1"/>
        <w:numPr>
          <w:ilvl w:val="0"/>
          <w:numId w:val="9"/>
        </w:numPr>
        <w:spacing w:after="0"/>
        <w:ind w:left="2552"/>
        <w:jc w:val="both"/>
        <w:rPr>
          <w:rFonts w:ascii="Times New Roman" w:hAnsi="Times New Roman"/>
          <w:sz w:val="24"/>
          <w:szCs w:val="24"/>
        </w:rPr>
      </w:pPr>
      <w:bookmarkStart w:id="32" w:name="_Hlk521310791"/>
      <w:r w:rsidRPr="009772ED">
        <w:rPr>
          <w:rFonts w:ascii="Times New Roman" w:hAnsi="Times New Roman"/>
          <w:sz w:val="24"/>
          <w:szCs w:val="24"/>
        </w:rPr>
        <w:t xml:space="preserve">posiada doświadczenie, tj. w okresie ostatnich pięciu lat przed upływem terminu składania ofert, a jeżeli okres prowadzenia działalności jest krótszy – w tym okresie, zgodnie z zasadami sztuki budowlanej wykonał </w:t>
      </w:r>
      <w:r w:rsidR="009772ED">
        <w:rPr>
          <w:rFonts w:ascii="Times New Roman" w:hAnsi="Times New Roman"/>
          <w:sz w:val="24"/>
          <w:szCs w:val="24"/>
        </w:rPr>
        <w:br/>
      </w:r>
      <w:r w:rsidRPr="009772ED">
        <w:rPr>
          <w:rFonts w:ascii="Times New Roman" w:hAnsi="Times New Roman"/>
          <w:sz w:val="24"/>
          <w:szCs w:val="24"/>
        </w:rPr>
        <w:t xml:space="preserve">i prawidłowo ukończył </w:t>
      </w:r>
      <w:bookmarkEnd w:id="32"/>
      <w:r w:rsidRPr="009772ED">
        <w:rPr>
          <w:rFonts w:ascii="Times New Roman" w:hAnsi="Times New Roman"/>
          <w:b/>
          <w:sz w:val="24"/>
          <w:szCs w:val="24"/>
        </w:rPr>
        <w:t>co najmniej dwa zadania</w:t>
      </w:r>
      <w:r w:rsidR="009772ED" w:rsidRPr="009772ED">
        <w:rPr>
          <w:rFonts w:ascii="Times New Roman" w:hAnsi="Times New Roman"/>
          <w:b/>
          <w:sz w:val="24"/>
          <w:szCs w:val="24"/>
        </w:rPr>
        <w:t xml:space="preserve"> o charakterze zgodnym z przedmiotem zamówienia</w:t>
      </w:r>
      <w:r w:rsidRPr="009772ED">
        <w:rPr>
          <w:rFonts w:ascii="Times New Roman" w:hAnsi="Times New Roman"/>
          <w:b/>
          <w:sz w:val="24"/>
          <w:szCs w:val="24"/>
        </w:rPr>
        <w:t xml:space="preserve"> </w:t>
      </w:r>
      <w:r w:rsidRPr="009772ED">
        <w:rPr>
          <w:rFonts w:ascii="Times New Roman" w:hAnsi="Times New Roman"/>
          <w:sz w:val="24"/>
          <w:szCs w:val="24"/>
        </w:rPr>
        <w:t xml:space="preserve">o wartości co najmniej </w:t>
      </w:r>
      <w:r w:rsidR="00C10E25">
        <w:rPr>
          <w:rFonts w:ascii="Times New Roman" w:hAnsi="Times New Roman"/>
          <w:sz w:val="24"/>
          <w:szCs w:val="24"/>
        </w:rPr>
        <w:t>5</w:t>
      </w:r>
      <w:r w:rsidR="009772ED" w:rsidRPr="009772ED">
        <w:rPr>
          <w:rFonts w:ascii="Times New Roman" w:hAnsi="Times New Roman"/>
          <w:sz w:val="24"/>
          <w:szCs w:val="24"/>
        </w:rPr>
        <w:t>0.</w:t>
      </w:r>
      <w:r w:rsidRPr="009772ED">
        <w:rPr>
          <w:rFonts w:ascii="Times New Roman" w:hAnsi="Times New Roman"/>
          <w:sz w:val="24"/>
          <w:szCs w:val="24"/>
        </w:rPr>
        <w:t>000 złotych brutto każd</w:t>
      </w:r>
      <w:r w:rsidR="009772ED" w:rsidRPr="009772ED">
        <w:rPr>
          <w:rFonts w:ascii="Times New Roman" w:hAnsi="Times New Roman"/>
          <w:sz w:val="24"/>
          <w:szCs w:val="24"/>
        </w:rPr>
        <w:t>e.</w:t>
      </w:r>
      <w:r w:rsidRPr="009772ED">
        <w:rPr>
          <w:rFonts w:ascii="Times New Roman" w:hAnsi="Times New Roman"/>
          <w:sz w:val="24"/>
          <w:szCs w:val="24"/>
        </w:rPr>
        <w:t xml:space="preserve"> </w:t>
      </w:r>
      <w:r w:rsidRPr="009772ED">
        <w:rPr>
          <w:rFonts w:ascii="Times New Roman" w:hAnsi="Times New Roman"/>
          <w:b/>
          <w:sz w:val="24"/>
          <w:szCs w:val="24"/>
        </w:rPr>
        <w:t xml:space="preserve"> </w:t>
      </w:r>
      <w:r w:rsidRPr="009772ED">
        <w:rPr>
          <w:rFonts w:ascii="Times New Roman" w:hAnsi="Times New Roman"/>
          <w:sz w:val="24"/>
          <w:szCs w:val="24"/>
        </w:rPr>
        <w:t>Przez zadanie wykonane, Zamawiający rozumie zadania doprowadzone do  końca (zakończone protokołem odbioru końcowego).</w:t>
      </w:r>
    </w:p>
    <w:p w:rsidR="00C10E25" w:rsidRDefault="00C10E25" w:rsidP="00F30D78">
      <w:pPr>
        <w:pStyle w:val="Akapitzlist1"/>
        <w:numPr>
          <w:ilvl w:val="3"/>
          <w:numId w:val="4"/>
        </w:numPr>
        <w:spacing w:after="0"/>
        <w:ind w:hanging="862"/>
        <w:jc w:val="both"/>
        <w:rPr>
          <w:rFonts w:ascii="Times New Roman" w:hAnsi="Times New Roman"/>
          <w:sz w:val="24"/>
          <w:szCs w:val="24"/>
        </w:rPr>
      </w:pPr>
      <w:r>
        <w:rPr>
          <w:rFonts w:ascii="Times New Roman" w:hAnsi="Times New Roman"/>
          <w:sz w:val="24"/>
          <w:szCs w:val="24"/>
        </w:rPr>
        <w:t>D</w:t>
      </w:r>
      <w:r w:rsidR="007F74C0" w:rsidRPr="00C10E25">
        <w:rPr>
          <w:rFonts w:ascii="Times New Roman" w:hAnsi="Times New Roman"/>
          <w:sz w:val="24"/>
          <w:szCs w:val="24"/>
        </w:rPr>
        <w:t>ysponuje lub będzie dysponował osobą zdolną do wykonania zamówienia, która będzie wykonywała zamówienie</w:t>
      </w:r>
      <w:r w:rsidR="009772ED" w:rsidRPr="00C10E25">
        <w:rPr>
          <w:rFonts w:ascii="Times New Roman" w:hAnsi="Times New Roman"/>
          <w:sz w:val="24"/>
          <w:szCs w:val="24"/>
        </w:rPr>
        <w:t>,</w:t>
      </w:r>
      <w:r w:rsidR="007F74C0" w:rsidRPr="00C10E25">
        <w:rPr>
          <w:rFonts w:ascii="Times New Roman" w:hAnsi="Times New Roman"/>
          <w:sz w:val="24"/>
          <w:szCs w:val="24"/>
        </w:rPr>
        <w:t xml:space="preserve"> lub zobowiązanie innych podmiotów do udostępnienia osoby posiadającej uprawnienia</w:t>
      </w:r>
      <w:r w:rsidR="009772ED" w:rsidRPr="00C10E25">
        <w:rPr>
          <w:rFonts w:ascii="Times New Roman" w:hAnsi="Times New Roman"/>
          <w:sz w:val="24"/>
          <w:szCs w:val="24"/>
        </w:rPr>
        <w:t xml:space="preserve"> do kierowania robotami budowlanymi  w specjalności drogowej, </w:t>
      </w:r>
      <w:r w:rsidR="007F74C0" w:rsidRPr="00C10E25">
        <w:rPr>
          <w:rFonts w:ascii="Times New Roman" w:hAnsi="Times New Roman"/>
          <w:sz w:val="24"/>
          <w:szCs w:val="24"/>
        </w:rPr>
        <w:t xml:space="preserve">bez ograniczeń  wydane na podstawie ustawy Prawo Budowlane i </w:t>
      </w:r>
      <w:r w:rsidR="007F74C0" w:rsidRPr="00C10E25">
        <w:rPr>
          <w:rFonts w:ascii="Times New Roman" w:hAnsi="Times New Roman"/>
          <w:bCs/>
          <w:sz w:val="24"/>
          <w:szCs w:val="24"/>
        </w:rPr>
        <w:t>Rozporządzenia Ministra Infrastruktury i Rozwoju z dnia 11 września 2014 r. w sprawie samodzielnych funkcji technicznych w budownictwie</w:t>
      </w:r>
      <w:r w:rsidR="007F74C0" w:rsidRPr="00C10E25">
        <w:rPr>
          <w:rFonts w:ascii="Times New Roman" w:hAnsi="Times New Roman"/>
          <w:sz w:val="24"/>
          <w:szCs w:val="24"/>
        </w:rPr>
        <w:t xml:space="preserve"> (Dz. U.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1994r. Prawo Budowlane </w:t>
      </w:r>
      <w:r w:rsidRPr="00C10E25">
        <w:rPr>
          <w:rFonts w:ascii="Times New Roman" w:hAnsi="Times New Roman"/>
          <w:sz w:val="24"/>
          <w:szCs w:val="24"/>
        </w:rPr>
        <w:t>( Dz. U. z 2018 r., poz. 1202 ze zmianami) oraz ustawy z dnia 22 grudnia 2015 r. o zasadach uznawania kwalifikacji zawodowych nabytych w państwach członkowskich Unii Europejskiej (Dz. U. z 2018 r., poz. 2272 ze zmianami).</w:t>
      </w:r>
    </w:p>
    <w:p w:rsidR="00A5218E" w:rsidRDefault="00A5218E" w:rsidP="00471D3E">
      <w:pPr>
        <w:pStyle w:val="Akapitzlist1"/>
        <w:spacing w:after="0"/>
        <w:ind w:left="2280"/>
        <w:jc w:val="both"/>
        <w:rPr>
          <w:rFonts w:ascii="Times New Roman" w:hAnsi="Times New Roman"/>
          <w:sz w:val="24"/>
          <w:szCs w:val="24"/>
        </w:rPr>
      </w:pPr>
    </w:p>
    <w:p w:rsidR="00B47415" w:rsidRDefault="00B47415" w:rsidP="00471D3E">
      <w:pPr>
        <w:pStyle w:val="Akapitzlist1"/>
        <w:spacing w:after="0"/>
        <w:ind w:left="2280"/>
        <w:jc w:val="both"/>
        <w:rPr>
          <w:rFonts w:ascii="Times New Roman" w:hAnsi="Times New Roman"/>
          <w:sz w:val="24"/>
          <w:szCs w:val="24"/>
        </w:rPr>
      </w:pPr>
    </w:p>
    <w:p w:rsidR="007F74C0" w:rsidRPr="0096385D" w:rsidRDefault="007F74C0" w:rsidP="0077734E">
      <w:pPr>
        <w:pStyle w:val="Nagwek1"/>
        <w:tabs>
          <w:tab w:val="num" w:pos="0"/>
        </w:tabs>
        <w:spacing w:line="276" w:lineRule="auto"/>
        <w:ind w:hanging="1130"/>
        <w:rPr>
          <w:strike/>
          <w:sz w:val="24"/>
          <w:u w:val="single"/>
        </w:rPr>
      </w:pPr>
      <w:r>
        <w:rPr>
          <w:sz w:val="36"/>
          <w:szCs w:val="36"/>
          <w:u w:val="single"/>
        </w:rPr>
        <w:t>6</w:t>
      </w:r>
      <w:r w:rsidRPr="0096385D">
        <w:rPr>
          <w:sz w:val="24"/>
          <w:u w:val="single"/>
        </w:rPr>
        <w:t xml:space="preserve">.  </w:t>
      </w:r>
      <w:r w:rsidR="000A5CC0">
        <w:rPr>
          <w:sz w:val="24"/>
          <w:u w:val="single"/>
        </w:rPr>
        <w:t xml:space="preserve">  </w:t>
      </w:r>
      <w:r w:rsidRPr="008F23B2">
        <w:rPr>
          <w:sz w:val="28"/>
          <w:szCs w:val="28"/>
          <w:u w:val="single"/>
        </w:rPr>
        <w:t>podstawy  wykluczenia  wykonawców</w:t>
      </w:r>
    </w:p>
    <w:p w:rsidR="007F74C0" w:rsidRPr="009772ED" w:rsidRDefault="007F74C0" w:rsidP="007F74C0">
      <w:pPr>
        <w:tabs>
          <w:tab w:val="num" w:pos="0"/>
        </w:tabs>
        <w:spacing w:line="276" w:lineRule="auto"/>
        <w:ind w:left="360" w:hanging="360"/>
        <w:contextualSpacing/>
        <w:jc w:val="both"/>
      </w:pPr>
      <w:r w:rsidRPr="009772ED">
        <w:t>6.1.</w:t>
      </w:r>
      <w:r w:rsidRPr="00124043">
        <w:rPr>
          <w:sz w:val="22"/>
          <w:szCs w:val="22"/>
        </w:rPr>
        <w:tab/>
      </w:r>
      <w:r w:rsidRPr="009772ED">
        <w:t xml:space="preserve">Z postępowania o udzielenie zamówienia wyklucza się wykonawcę w stosunku do którego    </w:t>
      </w:r>
      <w:r w:rsidRPr="009772ED">
        <w:br/>
        <w:t xml:space="preserve"> </w:t>
      </w:r>
      <w:r w:rsidRPr="009772ED">
        <w:tab/>
        <w:t>zachodzi którakolwiek z okoliczności,</w:t>
      </w:r>
      <w:r w:rsidRPr="009772ED">
        <w:rPr>
          <w:bCs/>
        </w:rPr>
        <w:t xml:space="preserve"> o których mowa w art. 24 ust. 1 pkt 12 – 23 ustawy </w:t>
      </w:r>
      <w:proofErr w:type="spellStart"/>
      <w:r w:rsidRPr="009772ED">
        <w:rPr>
          <w:bCs/>
        </w:rPr>
        <w:t>Pzp</w:t>
      </w:r>
      <w:proofErr w:type="spellEnd"/>
      <w:r w:rsidRPr="009772ED">
        <w:rPr>
          <w:bCs/>
        </w:rPr>
        <w:t>.</w:t>
      </w:r>
    </w:p>
    <w:p w:rsidR="007F74C0" w:rsidRPr="009772ED" w:rsidRDefault="007F74C0" w:rsidP="007F74C0">
      <w:pPr>
        <w:pStyle w:val="Bezodstpw"/>
        <w:spacing w:line="276" w:lineRule="auto"/>
        <w:rPr>
          <w:rFonts w:ascii="Times New Roman" w:hAnsi="Times New Roman"/>
          <w:sz w:val="24"/>
          <w:szCs w:val="24"/>
        </w:rPr>
      </w:pPr>
      <w:r w:rsidRPr="009772ED">
        <w:rPr>
          <w:rFonts w:ascii="Times New Roman" w:hAnsi="Times New Roman"/>
          <w:sz w:val="24"/>
          <w:szCs w:val="24"/>
        </w:rPr>
        <w:t>6.2.</w:t>
      </w:r>
      <w:r w:rsidRPr="009772ED">
        <w:rPr>
          <w:rFonts w:ascii="Times New Roman" w:hAnsi="Times New Roman"/>
          <w:sz w:val="24"/>
          <w:szCs w:val="24"/>
        </w:rPr>
        <w:tab/>
        <w:t xml:space="preserve">Wykluczenie wykonawcy następuje zgodnie z art. 24 ust. 7 ustawy </w:t>
      </w:r>
      <w:proofErr w:type="spellStart"/>
      <w:r w:rsidRPr="009772ED">
        <w:rPr>
          <w:rFonts w:ascii="Times New Roman" w:hAnsi="Times New Roman"/>
          <w:sz w:val="24"/>
          <w:szCs w:val="24"/>
        </w:rPr>
        <w:t>Pzp</w:t>
      </w:r>
      <w:proofErr w:type="spellEnd"/>
      <w:r w:rsidRPr="009772ED">
        <w:rPr>
          <w:rFonts w:ascii="Times New Roman" w:hAnsi="Times New Roman"/>
          <w:sz w:val="24"/>
          <w:szCs w:val="24"/>
        </w:rPr>
        <w:t>.</w:t>
      </w:r>
    </w:p>
    <w:p w:rsidR="007F74C0" w:rsidRPr="009772ED" w:rsidRDefault="007F74C0" w:rsidP="007F74C0">
      <w:pPr>
        <w:pStyle w:val="Bezodstpw"/>
        <w:spacing w:line="276" w:lineRule="auto"/>
        <w:rPr>
          <w:rFonts w:ascii="Times New Roman" w:hAnsi="Times New Roman"/>
          <w:sz w:val="24"/>
          <w:szCs w:val="24"/>
        </w:rPr>
      </w:pPr>
      <w:r w:rsidRPr="009772ED">
        <w:rPr>
          <w:rFonts w:ascii="Times New Roman" w:hAnsi="Times New Roman"/>
          <w:sz w:val="24"/>
          <w:szCs w:val="24"/>
        </w:rPr>
        <w:t xml:space="preserve">6.3.    </w:t>
      </w:r>
      <w:r w:rsidRPr="009772ED">
        <w:rPr>
          <w:rFonts w:ascii="Times New Roman" w:hAnsi="Times New Roman"/>
          <w:sz w:val="24"/>
          <w:szCs w:val="24"/>
        </w:rPr>
        <w:tab/>
        <w:t xml:space="preserve">Zamawiający nie przewiduje wykluczenia na podstawie art. 24 ust.5 ustawy </w:t>
      </w:r>
      <w:proofErr w:type="spellStart"/>
      <w:r w:rsidRPr="009772ED">
        <w:rPr>
          <w:rFonts w:ascii="Times New Roman" w:hAnsi="Times New Roman"/>
          <w:sz w:val="24"/>
          <w:szCs w:val="24"/>
        </w:rPr>
        <w:t>Pzp</w:t>
      </w:r>
      <w:proofErr w:type="spellEnd"/>
      <w:r w:rsidRPr="009772ED">
        <w:rPr>
          <w:rFonts w:ascii="Times New Roman" w:hAnsi="Times New Roman"/>
          <w:sz w:val="24"/>
          <w:szCs w:val="24"/>
        </w:rPr>
        <w:t>.</w:t>
      </w:r>
    </w:p>
    <w:p w:rsidR="007F74C0" w:rsidRPr="009772ED" w:rsidRDefault="007F74C0" w:rsidP="007F74C0">
      <w:pPr>
        <w:spacing w:line="276" w:lineRule="auto"/>
        <w:ind w:left="709" w:hanging="709"/>
        <w:jc w:val="both"/>
      </w:pPr>
      <w:r w:rsidRPr="009772ED">
        <w:rPr>
          <w:bCs/>
        </w:rPr>
        <w:t>6.4.</w:t>
      </w:r>
      <w:r w:rsidRPr="009772ED">
        <w:rPr>
          <w:b/>
        </w:rPr>
        <w:t xml:space="preserve">   </w:t>
      </w:r>
      <w:r w:rsidRPr="009772ED">
        <w:rPr>
          <w:shd w:val="clear" w:color="auto" w:fill="FFFFFF"/>
        </w:rPr>
        <w:tab/>
      </w:r>
      <w:r w:rsidRPr="009772ED">
        <w:t xml:space="preserve">Wykonawca, który podlega wykluczeniu na podstawie art. 24 ust. 1 pkt 13 i 14 ustawy </w:t>
      </w:r>
      <w:proofErr w:type="spellStart"/>
      <w:r w:rsidRPr="009772ED">
        <w:t>Pzp</w:t>
      </w:r>
      <w:proofErr w:type="spellEnd"/>
      <w:r w:rsidRPr="009772ED">
        <w:t xml:space="preserve"> oraz  art. 24 ust. 1 pkt 16-20 ustawy </w:t>
      </w:r>
      <w:proofErr w:type="spellStart"/>
      <w:r w:rsidRPr="009772ED">
        <w:t>Pzp</w:t>
      </w:r>
      <w:proofErr w:type="spellEnd"/>
      <w:r w:rsidRPr="009772ED">
        <w:t xml:space="preserve"> może przedstawić dowody na to, że podjęte przez niego środki są wystarczające do wykazania jego rzetelności, w szczególności udowodnić  </w:t>
      </w:r>
      <w:r w:rsidRPr="009772ED">
        <w:br/>
        <w:t xml:space="preserve">naprawienie szkody wyrządzonej przestępstwem lub przestępstwem skarbowym,  </w:t>
      </w:r>
      <w:r w:rsidRPr="009772ED">
        <w:br/>
        <w:t xml:space="preserve">zadośćuczynienie pieniężne za doznaną krzywdę lub naprawienie szkody, wyczerpujące  </w:t>
      </w:r>
      <w:r w:rsidRPr="009772ED">
        <w:br/>
        <w:t>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 ten nie ma zastosowania, jeżeli wobec wykonawcy, będącego podmiotem</w:t>
      </w:r>
      <w:r w:rsidR="00B1667A">
        <w:t xml:space="preserve"> </w:t>
      </w:r>
      <w:r w:rsidRPr="009772ED">
        <w:t xml:space="preserve">zbiorowym, orzeczono prawomocnym wyrokiem sądu zakaz ubiegania się o udzielenie zamówienia oraz nie upłynął określony w tym wyroku okres obowiązywania tego zakazu. </w:t>
      </w:r>
    </w:p>
    <w:p w:rsidR="007F74C0" w:rsidRPr="009772ED" w:rsidRDefault="007F74C0" w:rsidP="007F74C0">
      <w:pPr>
        <w:pStyle w:val="Bezodstpw"/>
        <w:spacing w:line="276" w:lineRule="auto"/>
        <w:jc w:val="both"/>
        <w:rPr>
          <w:rFonts w:ascii="Times New Roman" w:hAnsi="Times New Roman"/>
          <w:sz w:val="24"/>
          <w:szCs w:val="24"/>
        </w:rPr>
      </w:pPr>
      <w:r w:rsidRPr="009772ED">
        <w:rPr>
          <w:rFonts w:ascii="Times New Roman" w:hAnsi="Times New Roman"/>
          <w:sz w:val="24"/>
          <w:szCs w:val="24"/>
        </w:rPr>
        <w:t xml:space="preserve">6.5. </w:t>
      </w:r>
      <w:r w:rsidRPr="009772ED">
        <w:rPr>
          <w:rFonts w:ascii="Times New Roman" w:hAnsi="Times New Roman"/>
          <w:sz w:val="24"/>
          <w:szCs w:val="24"/>
        </w:rPr>
        <w:tab/>
        <w:t xml:space="preserve">Wykonawca nie podlega wykluczeniu, jeżeli Zamawiający, uwzględniając wagę i szczególne </w:t>
      </w:r>
      <w:r w:rsidRPr="009772ED">
        <w:rPr>
          <w:rFonts w:ascii="Times New Roman" w:hAnsi="Times New Roman"/>
          <w:sz w:val="24"/>
          <w:szCs w:val="24"/>
        </w:rPr>
        <w:br/>
        <w:t xml:space="preserve"> </w:t>
      </w:r>
      <w:r w:rsidRPr="009772ED">
        <w:rPr>
          <w:rFonts w:ascii="Times New Roman" w:hAnsi="Times New Roman"/>
          <w:sz w:val="24"/>
          <w:szCs w:val="24"/>
        </w:rPr>
        <w:tab/>
        <w:t xml:space="preserve">okoliczności czynu wykonawcy, uzna za wystarczające dowody przedstawione na podstawie </w:t>
      </w:r>
      <w:r w:rsidRPr="009772ED">
        <w:rPr>
          <w:rFonts w:ascii="Times New Roman" w:hAnsi="Times New Roman"/>
          <w:sz w:val="24"/>
          <w:szCs w:val="24"/>
        </w:rPr>
        <w:br/>
        <w:t xml:space="preserve">  </w:t>
      </w:r>
      <w:r w:rsidRPr="009772ED">
        <w:rPr>
          <w:rFonts w:ascii="Times New Roman" w:hAnsi="Times New Roman"/>
          <w:sz w:val="24"/>
          <w:szCs w:val="24"/>
        </w:rPr>
        <w:tab/>
        <w:t>ust. 6.4.</w:t>
      </w:r>
    </w:p>
    <w:p w:rsidR="007F74C0" w:rsidRPr="009772ED" w:rsidRDefault="007F74C0" w:rsidP="007F74C0">
      <w:pPr>
        <w:pStyle w:val="Bezodstpw"/>
        <w:spacing w:line="276" w:lineRule="auto"/>
        <w:jc w:val="both"/>
        <w:rPr>
          <w:rFonts w:ascii="Times New Roman" w:hAnsi="Times New Roman"/>
          <w:bCs/>
          <w:sz w:val="24"/>
          <w:szCs w:val="24"/>
        </w:rPr>
      </w:pPr>
      <w:r w:rsidRPr="009772ED">
        <w:rPr>
          <w:rFonts w:ascii="Times New Roman" w:hAnsi="Times New Roman"/>
          <w:sz w:val="24"/>
          <w:szCs w:val="24"/>
        </w:rPr>
        <w:t>6.6.</w:t>
      </w:r>
      <w:r w:rsidRPr="009772ED">
        <w:rPr>
          <w:rFonts w:ascii="Times New Roman" w:hAnsi="Times New Roman"/>
          <w:sz w:val="24"/>
          <w:szCs w:val="24"/>
        </w:rPr>
        <w:tab/>
      </w:r>
      <w:r w:rsidRPr="009772ED">
        <w:rPr>
          <w:rFonts w:ascii="Times New Roman" w:hAnsi="Times New Roman"/>
          <w:bCs/>
          <w:sz w:val="24"/>
          <w:szCs w:val="24"/>
        </w:rPr>
        <w:t xml:space="preserve">Zamawiający może wykluczyć wykonawcę na każdym etapie postępowania o udzielenie </w:t>
      </w:r>
      <w:r w:rsidRPr="009772ED">
        <w:rPr>
          <w:rFonts w:ascii="Times New Roman" w:hAnsi="Times New Roman"/>
          <w:bCs/>
          <w:sz w:val="24"/>
          <w:szCs w:val="24"/>
        </w:rPr>
        <w:br/>
        <w:t xml:space="preserve">  </w:t>
      </w:r>
      <w:r w:rsidRPr="009772ED">
        <w:rPr>
          <w:rFonts w:ascii="Times New Roman" w:hAnsi="Times New Roman"/>
          <w:bCs/>
          <w:sz w:val="24"/>
          <w:szCs w:val="24"/>
        </w:rPr>
        <w:tab/>
        <w:t>zamówienia.</w:t>
      </w:r>
    </w:p>
    <w:p w:rsidR="007F74C0" w:rsidRPr="00124043" w:rsidRDefault="007F74C0" w:rsidP="007F74C0">
      <w:pPr>
        <w:spacing w:line="276" w:lineRule="auto"/>
        <w:jc w:val="both"/>
        <w:rPr>
          <w:sz w:val="22"/>
          <w:szCs w:val="22"/>
        </w:rPr>
      </w:pPr>
      <w:r w:rsidRPr="00124043">
        <w:rPr>
          <w:sz w:val="22"/>
          <w:szCs w:val="22"/>
        </w:rPr>
        <w:t xml:space="preserve"> </w:t>
      </w:r>
    </w:p>
    <w:p w:rsidR="007F74C0" w:rsidRPr="00124043" w:rsidRDefault="007F74C0" w:rsidP="007F74C0">
      <w:pPr>
        <w:spacing w:line="276" w:lineRule="auto"/>
        <w:jc w:val="both"/>
        <w:rPr>
          <w:sz w:val="22"/>
          <w:szCs w:val="22"/>
        </w:rPr>
      </w:pPr>
    </w:p>
    <w:p w:rsidR="007F74C0" w:rsidRPr="00B1667A" w:rsidRDefault="007F74C0" w:rsidP="000A5CC0">
      <w:pPr>
        <w:pStyle w:val="Nagwek1"/>
        <w:tabs>
          <w:tab w:val="clear" w:pos="1130"/>
          <w:tab w:val="num" w:pos="0"/>
          <w:tab w:val="num" w:pos="426"/>
        </w:tabs>
        <w:spacing w:line="276" w:lineRule="auto"/>
        <w:ind w:left="567" w:hanging="567"/>
        <w:rPr>
          <w:sz w:val="28"/>
          <w:szCs w:val="28"/>
          <w:u w:val="single"/>
        </w:rPr>
      </w:pPr>
      <w:r w:rsidRPr="0077734E">
        <w:rPr>
          <w:sz w:val="36"/>
          <w:szCs w:val="36"/>
          <w:u w:val="single"/>
        </w:rPr>
        <w:t>7.</w:t>
      </w:r>
      <w:r w:rsidRPr="000940B6">
        <w:rPr>
          <w:sz w:val="28"/>
          <w:szCs w:val="28"/>
          <w:u w:val="single"/>
        </w:rPr>
        <w:t xml:space="preserve"> wykaz oświadczeń lub dokumentów, potwierdzających spełnienie       </w:t>
      </w:r>
      <w:r w:rsidRPr="000940B6">
        <w:rPr>
          <w:sz w:val="28"/>
          <w:szCs w:val="28"/>
          <w:u w:val="single"/>
        </w:rPr>
        <w:br/>
        <w:t>warunków  udziału w postępowaniu oraz brak podstaw wykluczenia.</w:t>
      </w:r>
    </w:p>
    <w:p w:rsidR="007F74C0" w:rsidRPr="00B1667A" w:rsidRDefault="007F74C0" w:rsidP="007F74C0">
      <w:pPr>
        <w:pStyle w:val="Lista"/>
        <w:spacing w:before="60" w:line="276" w:lineRule="auto"/>
        <w:ind w:left="709" w:hanging="709"/>
        <w:rPr>
          <w:rFonts w:cs="Times New Roman"/>
          <w:bCs/>
        </w:rPr>
      </w:pPr>
      <w:r w:rsidRPr="00B1667A">
        <w:rPr>
          <w:rFonts w:cs="Times New Roman"/>
          <w:bCs/>
        </w:rPr>
        <w:t xml:space="preserve">7.1. </w:t>
      </w:r>
      <w:r w:rsidRPr="00B1667A">
        <w:rPr>
          <w:rFonts w:cs="Times New Roman"/>
          <w:bCs/>
        </w:rPr>
        <w:tab/>
        <w:t xml:space="preserve">Zgodnie z art. 24aa ust. 1 ustawy </w:t>
      </w:r>
      <w:proofErr w:type="spellStart"/>
      <w:r w:rsidRPr="00B1667A">
        <w:rPr>
          <w:rFonts w:cs="Times New Roman"/>
          <w:bCs/>
        </w:rPr>
        <w:t>Pzp</w:t>
      </w:r>
      <w:proofErr w:type="spellEnd"/>
      <w:r w:rsidRPr="00B1667A">
        <w:rPr>
          <w:rFonts w:cs="Times New Roman"/>
          <w:bCs/>
        </w:rPr>
        <w:t xml:space="preserve"> Zamawiający w niniejszym postępowaniu najpierw dokona oceny ofert, a następnie zbada, czy wykonawca, którego oferta została oceniona jako najkorzystniejsza, nie podlega wykluczeniu oraz spełnia warunki udziału w postępowaniu.</w:t>
      </w:r>
    </w:p>
    <w:p w:rsidR="007F74C0" w:rsidRPr="00B1667A" w:rsidRDefault="007F74C0" w:rsidP="007F74C0">
      <w:pPr>
        <w:pStyle w:val="Akapitzlist1"/>
        <w:spacing w:after="0"/>
        <w:ind w:left="1115"/>
        <w:jc w:val="both"/>
        <w:rPr>
          <w:rFonts w:ascii="Times New Roman" w:hAnsi="Times New Roman"/>
          <w:bCs/>
          <w:sz w:val="24"/>
          <w:szCs w:val="24"/>
        </w:rPr>
      </w:pPr>
    </w:p>
    <w:p w:rsidR="007F74C0" w:rsidRPr="00B1667A" w:rsidRDefault="007F74C0" w:rsidP="007F74C0">
      <w:pPr>
        <w:pStyle w:val="Lista"/>
        <w:spacing w:before="60" w:line="276" w:lineRule="auto"/>
        <w:ind w:left="720"/>
        <w:jc w:val="center"/>
        <w:rPr>
          <w:rFonts w:cs="Times New Roman"/>
          <w:b/>
          <w:i/>
          <w:u w:val="single"/>
        </w:rPr>
      </w:pPr>
      <w:r w:rsidRPr="00B1667A">
        <w:rPr>
          <w:rFonts w:cs="Times New Roman"/>
          <w:b/>
          <w:i/>
          <w:u w:val="single"/>
        </w:rPr>
        <w:t>ETAP SKŁADANIA OFERT</w:t>
      </w:r>
    </w:p>
    <w:p w:rsidR="007F74C0" w:rsidRPr="00124043" w:rsidRDefault="007F74C0" w:rsidP="007F74C0">
      <w:pPr>
        <w:pStyle w:val="Lista"/>
        <w:spacing w:before="60" w:line="276" w:lineRule="auto"/>
        <w:ind w:left="720"/>
        <w:jc w:val="center"/>
        <w:rPr>
          <w:rFonts w:cs="Times New Roman"/>
          <w:b/>
          <w:i/>
          <w:sz w:val="22"/>
          <w:szCs w:val="22"/>
          <w:u w:val="single"/>
        </w:rPr>
      </w:pPr>
    </w:p>
    <w:p w:rsidR="007F74C0" w:rsidRPr="00B1667A" w:rsidRDefault="007F74C0" w:rsidP="007F74C0">
      <w:pPr>
        <w:pStyle w:val="Lista"/>
        <w:spacing w:before="60" w:line="276" w:lineRule="auto"/>
        <w:ind w:left="709" w:hanging="709"/>
        <w:rPr>
          <w:rFonts w:cs="Times New Roman"/>
          <w:bCs/>
        </w:rPr>
      </w:pPr>
      <w:r w:rsidRPr="00B1667A">
        <w:rPr>
          <w:rFonts w:cs="Times New Roman"/>
          <w:bCs/>
        </w:rPr>
        <w:t xml:space="preserve">7.2. </w:t>
      </w:r>
      <w:r w:rsidRPr="00B1667A">
        <w:rPr>
          <w:rFonts w:cs="Times New Roman"/>
          <w:bCs/>
        </w:rPr>
        <w:tab/>
        <w:t xml:space="preserve">Do oferty Wykonawca dołącza na podstawie art. 25a ust. 1, aktualne na dzień składania ofert oświadczenie o braku podstaw do wykluczenia na podstawie </w:t>
      </w:r>
      <w:r w:rsidRPr="00B1667A">
        <w:rPr>
          <w:rFonts w:cs="Times New Roman"/>
        </w:rPr>
        <w:t xml:space="preserve">art. 24 ust.1 pkt 12-23 ustawy zgodnie z  </w:t>
      </w:r>
      <w:r w:rsidRPr="00B1667A">
        <w:rPr>
          <w:rFonts w:cs="Times New Roman"/>
          <w:b/>
        </w:rPr>
        <w:t>Załącznikiem nr 5</w:t>
      </w:r>
      <w:r w:rsidRPr="00B1667A">
        <w:rPr>
          <w:rFonts w:cs="Times New Roman"/>
          <w:bCs/>
        </w:rPr>
        <w:t xml:space="preserve"> do SIWZ oraz oświadczenie o spełnieniu warunków udziału w postępowaniu zgodnie z </w:t>
      </w:r>
      <w:r w:rsidRPr="00B1667A">
        <w:rPr>
          <w:rFonts w:cs="Times New Roman"/>
          <w:b/>
          <w:bCs/>
        </w:rPr>
        <w:t xml:space="preserve">Załącznikiem nr 6 </w:t>
      </w:r>
      <w:r w:rsidRPr="00B1667A">
        <w:rPr>
          <w:rFonts w:cs="Times New Roman"/>
          <w:bCs/>
        </w:rPr>
        <w:t xml:space="preserve">do SIWZ.  </w:t>
      </w:r>
    </w:p>
    <w:p w:rsidR="007F74C0" w:rsidRDefault="007F74C0" w:rsidP="007F74C0">
      <w:pPr>
        <w:pStyle w:val="Lista"/>
        <w:spacing w:before="60" w:line="276" w:lineRule="auto"/>
        <w:ind w:left="709"/>
        <w:rPr>
          <w:rFonts w:cs="Times New Roman"/>
          <w:bCs/>
        </w:rPr>
      </w:pPr>
      <w:r w:rsidRPr="00B1667A">
        <w:rPr>
          <w:rFonts w:cs="Times New Roman"/>
          <w:bCs/>
        </w:rPr>
        <w:t>Informacje zawarte w oświadczeniu stanowią wstępne potwierdzenie, że Wykonawca nie podlega wykluczeniu oraz spełnia warunki udziału w postępowaniu.</w:t>
      </w:r>
    </w:p>
    <w:p w:rsidR="0077734E" w:rsidRPr="00B1667A" w:rsidRDefault="0077734E" w:rsidP="007F74C0">
      <w:pPr>
        <w:pStyle w:val="Lista"/>
        <w:spacing w:before="60" w:line="276" w:lineRule="auto"/>
        <w:ind w:left="709"/>
        <w:rPr>
          <w:rFonts w:cs="Times New Roman"/>
          <w:bCs/>
        </w:rPr>
      </w:pPr>
    </w:p>
    <w:p w:rsidR="00A5218E" w:rsidRPr="00B1667A" w:rsidRDefault="007F74C0" w:rsidP="007F74C0">
      <w:pPr>
        <w:pStyle w:val="Lista"/>
        <w:spacing w:before="60" w:line="276" w:lineRule="auto"/>
        <w:ind w:left="709" w:hanging="708"/>
        <w:rPr>
          <w:rFonts w:cs="Times New Roman"/>
          <w:bCs/>
        </w:rPr>
      </w:pPr>
      <w:r w:rsidRPr="00B1667A">
        <w:rPr>
          <w:rFonts w:cs="Times New Roman"/>
          <w:bCs/>
        </w:rPr>
        <w:t xml:space="preserve">7.3. </w:t>
      </w:r>
      <w:r w:rsidRPr="00B1667A">
        <w:rPr>
          <w:rFonts w:cs="Times New Roman"/>
          <w:bCs/>
        </w:rPr>
        <w:tab/>
        <w:t xml:space="preserve">Wykonawca, który powołuje się na zasoby innych podmiotów, w celu wskazania braku istnienia wobec nich podstaw wykluczenia oraz spełnienia w zakresie, w jakim powołuje się na ich zasoby, warunków udziału w postępowaniu zamieszcza informacje o tych podmiotach </w:t>
      </w:r>
      <w:r w:rsidR="00B1667A">
        <w:rPr>
          <w:rFonts w:cs="Times New Roman"/>
          <w:bCs/>
        </w:rPr>
        <w:br/>
      </w:r>
      <w:r w:rsidRPr="00B1667A">
        <w:rPr>
          <w:rFonts w:cs="Times New Roman"/>
          <w:bCs/>
        </w:rPr>
        <w:t xml:space="preserve">w oświadczeniu o którym mowa w pkt. 7.2 SIWZ. </w:t>
      </w:r>
    </w:p>
    <w:p w:rsidR="007F74C0" w:rsidRPr="00B1667A" w:rsidRDefault="007F74C0" w:rsidP="007F74C0">
      <w:pPr>
        <w:pStyle w:val="Standard"/>
        <w:spacing w:line="276" w:lineRule="auto"/>
        <w:ind w:left="708" w:hanging="708"/>
        <w:jc w:val="both"/>
      </w:pPr>
      <w:r w:rsidRPr="00B1667A">
        <w:rPr>
          <w:bCs/>
        </w:rPr>
        <w:t xml:space="preserve">7.4. </w:t>
      </w:r>
      <w:r w:rsidRPr="00B1667A">
        <w:rPr>
          <w:bCs/>
        </w:rPr>
        <w:tab/>
      </w:r>
      <w:r w:rsidRPr="00B1667A">
        <w:t>Wykonawca wraz z ofertą składa zobowiązanie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w:t>
      </w:r>
    </w:p>
    <w:p w:rsidR="007F74C0" w:rsidRPr="00B1667A" w:rsidRDefault="007F74C0" w:rsidP="007F74C0">
      <w:pPr>
        <w:autoSpaceDE w:val="0"/>
        <w:adjustRightInd w:val="0"/>
        <w:spacing w:line="276" w:lineRule="auto"/>
        <w:ind w:left="709" w:hanging="709"/>
        <w:jc w:val="both"/>
      </w:pPr>
      <w:r w:rsidRPr="00B1667A">
        <w:t xml:space="preserve">7.5.    W celu oceny, czy wykonawca polegając na zdolnościach lub sytuacji innych podmiotów na zasadach określonych w art. 22a ustawy </w:t>
      </w:r>
      <w:proofErr w:type="spellStart"/>
      <w:r w:rsidRPr="00B1667A">
        <w:t>Pzp</w:t>
      </w:r>
      <w:proofErr w:type="spellEnd"/>
      <w:r w:rsidRPr="00B1667A">
        <w:t xml:space="preserve">, będzie dysponował niezbędnymi zasobami </w:t>
      </w:r>
      <w:r w:rsidR="00B1667A">
        <w:br/>
      </w:r>
      <w:r w:rsidRPr="00B1667A">
        <w:t xml:space="preserve">w stopniu umożliwiającym należyte wykonanie zamówienia publicznego oraz oceny, czy stosunek łączący wykonawcę z tymi podmiotami gwarantuje rzeczywisty dostęp do ich zasobów, </w:t>
      </w:r>
      <w:r w:rsidR="00B1667A">
        <w:t>Z</w:t>
      </w:r>
      <w:r w:rsidRPr="00B1667A">
        <w:t xml:space="preserve">amawiający żąda dokumentów w załączeniu do </w:t>
      </w:r>
      <w:r w:rsidRPr="00B1667A">
        <w:rPr>
          <w:b/>
        </w:rPr>
        <w:t>Załącznika nr 6 i Załącznika nr 7 do SIWZ</w:t>
      </w:r>
      <w:r w:rsidRPr="00B1667A">
        <w:t>, które określają w szczególności:</w:t>
      </w:r>
    </w:p>
    <w:p w:rsidR="007F74C0" w:rsidRPr="00B1667A" w:rsidRDefault="007F74C0" w:rsidP="007F74C0">
      <w:pPr>
        <w:pStyle w:val="Bezodstpw"/>
        <w:spacing w:line="276" w:lineRule="auto"/>
        <w:ind w:left="1418" w:hanging="709"/>
        <w:jc w:val="both"/>
        <w:rPr>
          <w:rFonts w:ascii="Times New Roman" w:hAnsi="Times New Roman"/>
          <w:sz w:val="24"/>
          <w:szCs w:val="24"/>
        </w:rPr>
      </w:pPr>
      <w:r w:rsidRPr="00B1667A">
        <w:rPr>
          <w:rFonts w:ascii="Times New Roman" w:hAnsi="Times New Roman"/>
          <w:sz w:val="24"/>
          <w:szCs w:val="24"/>
        </w:rPr>
        <w:t>7.5.1.   Zakres dostępnych wykonawcy zasobów innego podmiotu.</w:t>
      </w:r>
    </w:p>
    <w:p w:rsidR="007F74C0" w:rsidRPr="00B1667A" w:rsidRDefault="007F74C0" w:rsidP="007F74C0">
      <w:pPr>
        <w:pStyle w:val="Bezodstpw"/>
        <w:spacing w:line="276" w:lineRule="auto"/>
        <w:ind w:left="1418" w:hanging="709"/>
        <w:jc w:val="both"/>
        <w:rPr>
          <w:rFonts w:ascii="Times New Roman" w:hAnsi="Times New Roman"/>
          <w:sz w:val="24"/>
          <w:szCs w:val="24"/>
        </w:rPr>
      </w:pPr>
      <w:r w:rsidRPr="00B1667A">
        <w:rPr>
          <w:rFonts w:ascii="Times New Roman" w:hAnsi="Times New Roman"/>
          <w:sz w:val="24"/>
          <w:szCs w:val="24"/>
        </w:rPr>
        <w:t xml:space="preserve">7.5.2  </w:t>
      </w:r>
      <w:r w:rsidRPr="00B1667A">
        <w:rPr>
          <w:rFonts w:ascii="Times New Roman" w:hAnsi="Times New Roman"/>
          <w:sz w:val="24"/>
          <w:szCs w:val="24"/>
        </w:rPr>
        <w:tab/>
        <w:t>Sposób wykorzystania zasobów innego podmiotu, przez wykonawcę, przy wykonywaniu  zamówienia publicznego.</w:t>
      </w:r>
    </w:p>
    <w:p w:rsidR="007F74C0" w:rsidRPr="00B1667A" w:rsidRDefault="007F74C0" w:rsidP="007F74C0">
      <w:pPr>
        <w:pStyle w:val="Bezodstpw"/>
        <w:spacing w:line="276" w:lineRule="auto"/>
        <w:ind w:left="1418" w:hanging="709"/>
        <w:jc w:val="both"/>
        <w:rPr>
          <w:rFonts w:ascii="Times New Roman" w:hAnsi="Times New Roman"/>
          <w:sz w:val="24"/>
          <w:szCs w:val="24"/>
        </w:rPr>
      </w:pPr>
      <w:r w:rsidRPr="00B1667A">
        <w:rPr>
          <w:rFonts w:ascii="Times New Roman" w:hAnsi="Times New Roman"/>
          <w:sz w:val="24"/>
          <w:szCs w:val="24"/>
        </w:rPr>
        <w:t>7.5.3.    Zakres i okres udziału innego podmiotu przy wykonywaniu zamówienia publicznego.</w:t>
      </w:r>
    </w:p>
    <w:p w:rsidR="007F74C0" w:rsidRPr="00B1667A" w:rsidRDefault="007F74C0" w:rsidP="007F74C0">
      <w:pPr>
        <w:pStyle w:val="Bezodstpw"/>
        <w:spacing w:line="276" w:lineRule="auto"/>
        <w:ind w:left="1418" w:hanging="709"/>
        <w:jc w:val="both"/>
        <w:rPr>
          <w:rFonts w:ascii="Times New Roman" w:hAnsi="Times New Roman"/>
          <w:sz w:val="24"/>
          <w:szCs w:val="24"/>
        </w:rPr>
      </w:pPr>
      <w:r w:rsidRPr="00B1667A">
        <w:rPr>
          <w:rFonts w:ascii="Times New Roman" w:hAnsi="Times New Roman"/>
          <w:sz w:val="24"/>
          <w:szCs w:val="24"/>
        </w:rPr>
        <w:t xml:space="preserve">7.5.4. </w:t>
      </w:r>
      <w:r w:rsidR="00B1667A">
        <w:rPr>
          <w:rFonts w:ascii="Times New Roman" w:hAnsi="Times New Roman"/>
          <w:sz w:val="24"/>
          <w:szCs w:val="24"/>
        </w:rPr>
        <w:t xml:space="preserve"> </w:t>
      </w:r>
      <w:r w:rsidRPr="00B1667A">
        <w:rPr>
          <w:rFonts w:ascii="Times New Roman" w:hAnsi="Times New Roman"/>
          <w:sz w:val="24"/>
          <w:szCs w:val="24"/>
        </w:rPr>
        <w:t xml:space="preserve">Czy podmioty, na zdolnościach, których wykonawca polega w odniesieniu do </w:t>
      </w:r>
      <w:r w:rsidR="00B1667A">
        <w:rPr>
          <w:rFonts w:ascii="Times New Roman" w:hAnsi="Times New Roman"/>
          <w:sz w:val="24"/>
          <w:szCs w:val="24"/>
        </w:rPr>
        <w:t>w</w:t>
      </w:r>
      <w:r w:rsidRPr="00B1667A">
        <w:rPr>
          <w:rFonts w:ascii="Times New Roman" w:hAnsi="Times New Roman"/>
          <w:sz w:val="24"/>
          <w:szCs w:val="24"/>
        </w:rPr>
        <w:t>arunków udziału w postępowaniu dotyczących wykształcenia, kwalifikacji zawodowych lub doświadczenia, zrealizują roboty budowlane lub usługi, których wskazane zdolności dotyczą.</w:t>
      </w:r>
    </w:p>
    <w:p w:rsidR="007F74C0" w:rsidRPr="00B1667A" w:rsidRDefault="007F74C0" w:rsidP="00F30D78">
      <w:pPr>
        <w:pStyle w:val="Lista"/>
        <w:widowControl/>
        <w:numPr>
          <w:ilvl w:val="1"/>
          <w:numId w:val="7"/>
        </w:numPr>
        <w:spacing w:before="60" w:line="276" w:lineRule="auto"/>
        <w:ind w:left="709" w:hanging="709"/>
        <w:rPr>
          <w:rFonts w:cs="Times New Roman"/>
          <w:bCs/>
        </w:rPr>
      </w:pPr>
      <w:r w:rsidRPr="00B1667A">
        <w:rPr>
          <w:rFonts w:cs="Times New Roman"/>
          <w:bCs/>
        </w:rPr>
        <w:t xml:space="preserve">W przypadku wspólnego ubiegania się o zamówienie przez Wykonawców, oświadczenie </w:t>
      </w:r>
      <w:r w:rsidRPr="00B1667A">
        <w:rPr>
          <w:rFonts w:cs="Times New Roman"/>
          <w:bCs/>
        </w:rPr>
        <w:br/>
        <w:t xml:space="preserve">o którym mowa w pkt. 7.2. składa każdy z Wykonawców wspólnie ubiegających się </w:t>
      </w:r>
      <w:r w:rsidRPr="00B1667A">
        <w:rPr>
          <w:rFonts w:cs="Times New Roman"/>
          <w:bCs/>
        </w:rPr>
        <w:br/>
        <w:t>o zamówienie. Dokumenty te potwierdzają spełnianie warunków udziału w postępowaniu oraz brak podstaw wykluczenia w zakresie, w którym każdy z Wykonawców wykazuje spełnianie warunków udziału w postępowaniu oraz brak podstaw wykluczenia.</w:t>
      </w:r>
    </w:p>
    <w:p w:rsidR="007F74C0" w:rsidRPr="00B1667A" w:rsidRDefault="007F74C0" w:rsidP="007F74C0">
      <w:pPr>
        <w:pStyle w:val="Lista"/>
        <w:spacing w:before="60" w:line="276" w:lineRule="auto"/>
        <w:ind w:left="709" w:hanging="708"/>
        <w:rPr>
          <w:rFonts w:cs="Times New Roman"/>
        </w:rPr>
      </w:pPr>
      <w:r w:rsidRPr="00B1667A">
        <w:rPr>
          <w:rFonts w:cs="Times New Roman"/>
        </w:rPr>
        <w:t>7.7</w:t>
      </w:r>
      <w:r w:rsidRPr="00B1667A">
        <w:rPr>
          <w:rFonts w:cs="Times New Roman"/>
        </w:rPr>
        <w:tab/>
        <w:t xml:space="preserve">Oświadczenia Wykonawcy, które z informacji zawartych w ofercie, stanowią tajemnicę przedsiębiorstwa w rozumieniu przepisów ustawy o zwalczaniu nieuczciwej konkurencji i jako takie nie mogą być udostępniane innym uczestnikom postępowania. </w:t>
      </w:r>
    </w:p>
    <w:p w:rsidR="007F74C0" w:rsidRPr="00B1667A" w:rsidRDefault="007F74C0" w:rsidP="007F74C0">
      <w:pPr>
        <w:pStyle w:val="Lista"/>
        <w:spacing w:before="60" w:line="276" w:lineRule="auto"/>
        <w:ind w:left="709" w:hanging="1"/>
        <w:rPr>
          <w:rFonts w:cs="Times New Roman"/>
        </w:rPr>
      </w:pPr>
      <w:r w:rsidRPr="00B1667A">
        <w:rPr>
          <w:rFonts w:cs="Times New Roman"/>
        </w:rPr>
        <w:t>W przypadku zastrzeżenia informacji przez wykonawcę zobowiązany jest on wykazać, że zastrzeżone informacje stanowią tajemnicę przedsiębiorstwa. Brak powyższego oświadczenia będzie oznaczał, że dokumenty składające się na ofertę nie stanowią tajemnicy przedsiębiorstwa. Wykonawca nie może zastrzec informacji, o których mowa w art. 86 ust. 4 ustawy.</w:t>
      </w:r>
    </w:p>
    <w:p w:rsidR="007F74C0" w:rsidRPr="00B1667A" w:rsidRDefault="007F74C0" w:rsidP="007F74C0">
      <w:pPr>
        <w:pStyle w:val="Tekstprzypisudolnego"/>
        <w:spacing w:line="276" w:lineRule="auto"/>
        <w:ind w:left="705" w:hanging="705"/>
        <w:jc w:val="both"/>
        <w:rPr>
          <w:rFonts w:ascii="Times New Roman" w:hAnsi="Times New Roman" w:cs="Times New Roman"/>
          <w:b/>
          <w:i/>
          <w:sz w:val="24"/>
          <w:szCs w:val="24"/>
          <w:u w:val="single"/>
        </w:rPr>
      </w:pPr>
      <w:r w:rsidRPr="00B1667A">
        <w:rPr>
          <w:rFonts w:ascii="Times New Roman" w:hAnsi="Times New Roman" w:cs="Times New Roman"/>
          <w:bCs/>
          <w:sz w:val="24"/>
          <w:szCs w:val="24"/>
        </w:rPr>
        <w:t xml:space="preserve">7.8 </w:t>
      </w:r>
      <w:r w:rsidRPr="00B1667A">
        <w:rPr>
          <w:rFonts w:ascii="Times New Roman" w:hAnsi="Times New Roman" w:cs="Times New Roman"/>
          <w:bCs/>
          <w:sz w:val="24"/>
          <w:szCs w:val="24"/>
        </w:rPr>
        <w:tab/>
        <w:t>Ponadto wraz z ofertą (wg załączonego formularza ofertowego, stanowiącego załącznik nr 1 do SIWZ Wykonawca składa dokument potwierdzający uprawnienia osoby (osób) do złożenia oferty (reprezentowania wykonawcy), w przypadku, gdy prawo to nie wynika z innych złożonych dokumentów oraz o</w:t>
      </w:r>
      <w:r w:rsidRPr="00B1667A">
        <w:rPr>
          <w:rFonts w:ascii="Times New Roman" w:hAnsi="Times New Roman" w:cs="Times New Roman"/>
          <w:sz w:val="24"/>
          <w:szCs w:val="24"/>
        </w:rPr>
        <w:t xml:space="preserve">świadczenie wymagane od wykonawcy w zakresie wypełnienia obowiązków informacyjnych przewidzianych w art. 13 lub art. 14 RODO – </w:t>
      </w:r>
      <w:r w:rsidRPr="00B1667A">
        <w:rPr>
          <w:rFonts w:ascii="Times New Roman" w:hAnsi="Times New Roman" w:cs="Times New Roman"/>
          <w:b/>
          <w:sz w:val="24"/>
          <w:szCs w:val="24"/>
        </w:rPr>
        <w:t>Załącznik nr 9 do SWIZ</w:t>
      </w:r>
      <w:r w:rsidRPr="00B1667A">
        <w:rPr>
          <w:rFonts w:ascii="Times New Roman" w:hAnsi="Times New Roman" w:cs="Times New Roman"/>
          <w:sz w:val="24"/>
          <w:szCs w:val="24"/>
        </w:rPr>
        <w:t xml:space="preserve"> i oświadczenie o wyrażeniu zgody na przetwarzanie danych osobowych – </w:t>
      </w:r>
      <w:r w:rsidRPr="00B1667A">
        <w:rPr>
          <w:rFonts w:ascii="Times New Roman" w:hAnsi="Times New Roman" w:cs="Times New Roman"/>
          <w:b/>
          <w:sz w:val="24"/>
          <w:szCs w:val="24"/>
        </w:rPr>
        <w:t>Załącznik nr 10 do SIWZ</w:t>
      </w:r>
    </w:p>
    <w:p w:rsidR="007F74C0" w:rsidRDefault="007F74C0" w:rsidP="007F74C0">
      <w:pPr>
        <w:pStyle w:val="Lista"/>
        <w:spacing w:before="60" w:line="276" w:lineRule="auto"/>
        <w:ind w:left="709" w:hanging="708"/>
        <w:rPr>
          <w:rFonts w:cs="Times New Roman"/>
          <w:bCs/>
        </w:rPr>
      </w:pPr>
    </w:p>
    <w:p w:rsidR="0077734E" w:rsidRDefault="0077734E" w:rsidP="007F74C0">
      <w:pPr>
        <w:pStyle w:val="Lista"/>
        <w:spacing w:before="60" w:line="276" w:lineRule="auto"/>
        <w:ind w:left="709" w:hanging="708"/>
        <w:rPr>
          <w:rFonts w:cs="Times New Roman"/>
          <w:bCs/>
        </w:rPr>
      </w:pPr>
    </w:p>
    <w:p w:rsidR="0077734E" w:rsidRPr="00B1667A" w:rsidRDefault="0077734E" w:rsidP="007F74C0">
      <w:pPr>
        <w:pStyle w:val="Lista"/>
        <w:spacing w:before="60" w:line="276" w:lineRule="auto"/>
        <w:ind w:left="709" w:hanging="708"/>
        <w:rPr>
          <w:rFonts w:cs="Times New Roman"/>
          <w:bCs/>
        </w:rPr>
      </w:pPr>
    </w:p>
    <w:p w:rsidR="007F74C0" w:rsidRPr="00B1667A" w:rsidRDefault="007F74C0" w:rsidP="007F74C0">
      <w:pPr>
        <w:ind w:left="1776" w:hanging="1067"/>
        <w:jc w:val="center"/>
        <w:rPr>
          <w:b/>
          <w:bCs/>
          <w:u w:val="single"/>
        </w:rPr>
      </w:pPr>
      <w:r w:rsidRPr="00B1667A">
        <w:rPr>
          <w:b/>
          <w:bCs/>
          <w:u w:val="single"/>
        </w:rPr>
        <w:t>ETAP PO OTWARCIU OFERT</w:t>
      </w:r>
    </w:p>
    <w:p w:rsidR="007F74C0" w:rsidRPr="00B1667A" w:rsidRDefault="007F74C0" w:rsidP="007F74C0">
      <w:pPr>
        <w:ind w:left="1776" w:hanging="1067"/>
        <w:jc w:val="center"/>
        <w:rPr>
          <w:b/>
          <w:bCs/>
          <w:u w:val="single"/>
        </w:rPr>
      </w:pPr>
    </w:p>
    <w:p w:rsidR="00A5218E" w:rsidRPr="00B1667A" w:rsidRDefault="007F74C0" w:rsidP="007F74C0">
      <w:pPr>
        <w:spacing w:line="276" w:lineRule="auto"/>
        <w:ind w:left="709" w:hanging="709"/>
        <w:jc w:val="both"/>
      </w:pPr>
      <w:r w:rsidRPr="00B1667A">
        <w:t xml:space="preserve">7.9. </w:t>
      </w:r>
      <w:r w:rsidRPr="00B1667A">
        <w:tab/>
        <w:t xml:space="preserve">Każdy z Wykonawców w terminie do </w:t>
      </w:r>
      <w:r w:rsidRPr="00B1667A">
        <w:rPr>
          <w:b/>
          <w:u w:val="single"/>
        </w:rPr>
        <w:t>3 dni</w:t>
      </w:r>
      <w:r w:rsidRPr="00B1667A">
        <w:t xml:space="preserve"> od dnia przekazania informacji, o której mowa </w:t>
      </w:r>
      <w:r w:rsidRPr="00B1667A">
        <w:br/>
        <w:t xml:space="preserve">w art. 86 ust. 5, przekazuje Zamawiającemu oświadczenie o przynależności lub braku przynależności do tej samej grupy kapitałowej zgodnie z </w:t>
      </w:r>
      <w:r w:rsidRPr="00B1667A">
        <w:rPr>
          <w:b/>
        </w:rPr>
        <w:t>Załącznikiem nr 8</w:t>
      </w:r>
      <w:r w:rsidRPr="00B1667A">
        <w:t xml:space="preserve"> do SIWZ. </w:t>
      </w:r>
    </w:p>
    <w:p w:rsidR="007F74C0" w:rsidRPr="00B1667A" w:rsidRDefault="007F74C0" w:rsidP="007F74C0">
      <w:pPr>
        <w:spacing w:line="276" w:lineRule="auto"/>
        <w:ind w:left="709" w:hanging="1"/>
        <w:jc w:val="both"/>
        <w:rPr>
          <w:bCs/>
          <w:u w:val="single"/>
        </w:rPr>
      </w:pPr>
      <w:r w:rsidRPr="00B1667A">
        <w:t xml:space="preserve">W przypadku przynależności do tej samej grupy kapitałowej wykonawca może złożyć wraz </w:t>
      </w:r>
      <w:r w:rsidRPr="00B1667A">
        <w:br/>
        <w:t>z oświadczeniem dokumenty bądź informacje potwierdzające, że powiązania z innym wykonawcą nie prowadzą do zakłócenia konkurencji w postępowaniu o udzielenie zamówienia.</w:t>
      </w:r>
    </w:p>
    <w:p w:rsidR="007F74C0" w:rsidRPr="00B1667A" w:rsidRDefault="007F74C0" w:rsidP="007F74C0">
      <w:pPr>
        <w:pStyle w:val="Akapitzlist1"/>
        <w:spacing w:after="0"/>
        <w:ind w:left="1115"/>
        <w:jc w:val="both"/>
        <w:rPr>
          <w:rFonts w:ascii="Times New Roman" w:hAnsi="Times New Roman"/>
          <w:sz w:val="24"/>
          <w:szCs w:val="24"/>
        </w:rPr>
      </w:pPr>
    </w:p>
    <w:p w:rsidR="007F74C0" w:rsidRPr="00B1667A" w:rsidRDefault="007F74C0" w:rsidP="007F74C0">
      <w:pPr>
        <w:pStyle w:val="Akapitzlist1"/>
        <w:spacing w:after="0"/>
        <w:ind w:left="1115" w:hanging="406"/>
        <w:jc w:val="center"/>
        <w:rPr>
          <w:rFonts w:ascii="Times New Roman" w:hAnsi="Times New Roman"/>
          <w:b/>
          <w:sz w:val="24"/>
          <w:szCs w:val="24"/>
          <w:u w:val="single"/>
        </w:rPr>
      </w:pPr>
    </w:p>
    <w:p w:rsidR="007F74C0" w:rsidRPr="00B1667A" w:rsidRDefault="007F74C0" w:rsidP="007F74C0">
      <w:pPr>
        <w:pStyle w:val="Akapitzlist1"/>
        <w:spacing w:after="0"/>
        <w:ind w:left="1115" w:hanging="406"/>
        <w:jc w:val="center"/>
        <w:rPr>
          <w:rFonts w:ascii="Times New Roman" w:hAnsi="Times New Roman"/>
          <w:sz w:val="24"/>
          <w:szCs w:val="24"/>
          <w:u w:val="single"/>
        </w:rPr>
      </w:pPr>
      <w:r w:rsidRPr="00B1667A">
        <w:rPr>
          <w:rFonts w:ascii="Times New Roman" w:hAnsi="Times New Roman"/>
          <w:b/>
          <w:sz w:val="24"/>
          <w:szCs w:val="24"/>
          <w:u w:val="single"/>
        </w:rPr>
        <w:t>ETAP PO DOKONANIU BADANIA I OCENY OFERT</w:t>
      </w:r>
      <w:r w:rsidRPr="00B1667A">
        <w:rPr>
          <w:rFonts w:ascii="Times New Roman" w:hAnsi="Times New Roman"/>
          <w:sz w:val="24"/>
          <w:szCs w:val="24"/>
          <w:u w:val="single"/>
        </w:rPr>
        <w:t>:</w:t>
      </w:r>
    </w:p>
    <w:p w:rsidR="007F74C0" w:rsidRPr="00B1667A" w:rsidRDefault="007F74C0" w:rsidP="007F74C0">
      <w:pPr>
        <w:pStyle w:val="Akapitzlist1"/>
        <w:spacing w:after="0"/>
        <w:ind w:left="1115" w:hanging="406"/>
        <w:jc w:val="center"/>
        <w:rPr>
          <w:rFonts w:ascii="Times New Roman" w:hAnsi="Times New Roman"/>
          <w:sz w:val="24"/>
          <w:szCs w:val="24"/>
          <w:u w:val="single"/>
        </w:rPr>
      </w:pPr>
    </w:p>
    <w:p w:rsidR="007F74C0" w:rsidRPr="00B1667A" w:rsidRDefault="007F74C0" w:rsidP="007F74C0">
      <w:pPr>
        <w:pStyle w:val="Lista"/>
        <w:spacing w:before="60" w:line="276" w:lineRule="auto"/>
        <w:ind w:left="709" w:hanging="709"/>
        <w:rPr>
          <w:rFonts w:cs="Times New Roman"/>
          <w:bCs/>
        </w:rPr>
      </w:pPr>
    </w:p>
    <w:p w:rsidR="007F74C0" w:rsidRPr="00B1667A" w:rsidRDefault="007F74C0" w:rsidP="007F74C0">
      <w:pPr>
        <w:spacing w:line="276" w:lineRule="auto"/>
        <w:ind w:left="709" w:hanging="709"/>
        <w:jc w:val="both"/>
        <w:rPr>
          <w:bCs/>
        </w:rPr>
      </w:pPr>
      <w:r w:rsidRPr="00B1667A">
        <w:rPr>
          <w:bCs/>
        </w:rPr>
        <w:t xml:space="preserve">7.10. </w:t>
      </w:r>
      <w:r w:rsidRPr="00B1667A">
        <w:rPr>
          <w:bCs/>
        </w:rPr>
        <w:tab/>
        <w:t xml:space="preserve">Wykonawca, którego oferta została najwyżej oceniona zostanie wezwany przez Zamawiającego do złożenia w wyznaczonym terminie, nie krótszym niż 5 dni, aktualnych na dzień złożenia oświadczeń lub dokumentów potwierdzających okoliczności, o których mowa </w:t>
      </w:r>
      <w:r w:rsidR="008A50B7">
        <w:rPr>
          <w:bCs/>
        </w:rPr>
        <w:br/>
      </w:r>
      <w:r w:rsidRPr="00B1667A">
        <w:rPr>
          <w:bCs/>
        </w:rPr>
        <w:t xml:space="preserve">w art. 25 ust. 1 ustawy </w:t>
      </w:r>
      <w:proofErr w:type="spellStart"/>
      <w:r w:rsidRPr="00B1667A">
        <w:rPr>
          <w:bCs/>
        </w:rPr>
        <w:t>Pzp</w:t>
      </w:r>
      <w:proofErr w:type="spellEnd"/>
      <w:r w:rsidRPr="00B1667A">
        <w:rPr>
          <w:bCs/>
        </w:rPr>
        <w:t>.</w:t>
      </w:r>
    </w:p>
    <w:p w:rsidR="007F74C0" w:rsidRPr="00B1667A" w:rsidRDefault="007F74C0" w:rsidP="00F30D78">
      <w:pPr>
        <w:pStyle w:val="Akapitzlist"/>
        <w:widowControl/>
        <w:numPr>
          <w:ilvl w:val="1"/>
          <w:numId w:val="6"/>
        </w:numPr>
        <w:spacing w:line="276" w:lineRule="auto"/>
        <w:ind w:hanging="728"/>
        <w:contextualSpacing/>
        <w:jc w:val="both"/>
        <w:rPr>
          <w:bCs/>
        </w:rPr>
      </w:pPr>
      <w:r w:rsidRPr="00B1667A">
        <w:rPr>
          <w:bCs/>
        </w:rPr>
        <w:t>W celu potwierdzenia spełnienia przez Wykonawcę warunków udziału w postępowaniu Wykonawca składa następujące oświadczenia i dokumenty:</w:t>
      </w:r>
    </w:p>
    <w:p w:rsidR="007F74C0" w:rsidRPr="00B1667A" w:rsidRDefault="007F74C0" w:rsidP="00F30D78">
      <w:pPr>
        <w:pStyle w:val="Akapitzlist"/>
        <w:widowControl/>
        <w:numPr>
          <w:ilvl w:val="2"/>
          <w:numId w:val="6"/>
        </w:numPr>
        <w:shd w:val="clear" w:color="auto" w:fill="FFFFFF"/>
        <w:spacing w:line="276" w:lineRule="auto"/>
        <w:ind w:left="1418"/>
        <w:contextualSpacing/>
        <w:jc w:val="both"/>
      </w:pPr>
      <w:r w:rsidRPr="00B1667A">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a jeżeli z uzasadnionej przyczyny o obiektywnym charakterze wykonawca nie jest  </w:t>
      </w:r>
      <w:r w:rsidR="00896BC6">
        <w:br/>
      </w:r>
      <w:r w:rsidRPr="00B1667A">
        <w:t>w stanie uzyskać tych dokumentów – inne dokumenty</w:t>
      </w:r>
      <w:r w:rsidRPr="00B1667A">
        <w:rPr>
          <w:b/>
        </w:rPr>
        <w:t xml:space="preserve"> </w:t>
      </w:r>
      <w:r w:rsidRPr="00B1667A">
        <w:t>zgodnie z</w:t>
      </w:r>
      <w:r w:rsidRPr="00B1667A">
        <w:rPr>
          <w:b/>
        </w:rPr>
        <w:t xml:space="preserve"> Załącznikiem nr 4 </w:t>
      </w:r>
      <w:r w:rsidRPr="00B1667A">
        <w:t>do SIWZ</w:t>
      </w:r>
    </w:p>
    <w:p w:rsidR="007F74C0" w:rsidRDefault="007F74C0" w:rsidP="00F30D78">
      <w:pPr>
        <w:pStyle w:val="Akapitzlist"/>
        <w:widowControl/>
        <w:numPr>
          <w:ilvl w:val="2"/>
          <w:numId w:val="6"/>
        </w:numPr>
        <w:shd w:val="clear" w:color="auto" w:fill="FFFFFF"/>
        <w:spacing w:line="276" w:lineRule="auto"/>
        <w:ind w:left="1418"/>
        <w:jc w:val="both"/>
      </w:pPr>
      <w:r w:rsidRPr="00B1667A">
        <w:t xml:space="preserve">Wykaz  osób,  które  będą  uczestniczyć  w  wykonywaniu  zamówienia  wraz  </w:t>
      </w:r>
      <w:r w:rsidR="00896BC6">
        <w:br/>
      </w:r>
      <w:r w:rsidRPr="00B1667A">
        <w:t>z  informacjami  na  temat  ich  kwalifikacji  zawodowych i doświadczenia niezbędnych  do  wykonania  zamówienia,  a  także  zakresu  wykonywanych  przez  nie czynności, oraz informacją</w:t>
      </w:r>
      <w:r w:rsidR="00896BC6">
        <w:t xml:space="preserve"> </w:t>
      </w:r>
      <w:r w:rsidRPr="00B1667A">
        <w:t xml:space="preserve">o podstawie do dysponowania tymi osobami zgodnie z </w:t>
      </w:r>
      <w:r w:rsidRPr="00B1667A">
        <w:rPr>
          <w:b/>
        </w:rPr>
        <w:t xml:space="preserve">Załącznikiem nr 7 </w:t>
      </w:r>
      <w:r w:rsidRPr="00B1667A">
        <w:t xml:space="preserve">do SIWZ.  </w:t>
      </w:r>
    </w:p>
    <w:p w:rsidR="00A5218E" w:rsidRPr="00B1667A" w:rsidRDefault="00A5218E" w:rsidP="00F30D78">
      <w:pPr>
        <w:pStyle w:val="Akapitzlist"/>
        <w:widowControl/>
        <w:numPr>
          <w:ilvl w:val="2"/>
          <w:numId w:val="6"/>
        </w:numPr>
        <w:shd w:val="clear" w:color="auto" w:fill="FFFFFF"/>
        <w:spacing w:line="276" w:lineRule="auto"/>
        <w:ind w:left="1418"/>
        <w:jc w:val="both"/>
      </w:pPr>
      <w:r>
        <w:t xml:space="preserve">Wykaz </w:t>
      </w:r>
      <w:r w:rsidR="00B47415">
        <w:t>podstawowego</w:t>
      </w:r>
      <w:r w:rsidR="00B47415">
        <w:t xml:space="preserve"> </w:t>
      </w:r>
      <w:r>
        <w:t xml:space="preserve">sprzętu, którym dysponuje wykonawca, </w:t>
      </w:r>
      <w:r w:rsidR="00B47415">
        <w:t xml:space="preserve">przewidzianego do realizacji przedmiotu zamówienia, </w:t>
      </w:r>
      <w:r>
        <w:t xml:space="preserve">zgodnie z </w:t>
      </w:r>
      <w:r w:rsidRPr="00A5218E">
        <w:rPr>
          <w:b/>
        </w:rPr>
        <w:t xml:space="preserve">Załącznikiem nr </w:t>
      </w:r>
      <w:r w:rsidR="00D557D6">
        <w:rPr>
          <w:b/>
        </w:rPr>
        <w:t>11</w:t>
      </w:r>
      <w:r>
        <w:t xml:space="preserve"> do SIWZ.</w:t>
      </w:r>
    </w:p>
    <w:p w:rsidR="007F74C0" w:rsidRPr="00B1667A" w:rsidRDefault="007F74C0" w:rsidP="00F30D78">
      <w:pPr>
        <w:pStyle w:val="Akapitzlist"/>
        <w:widowControl/>
        <w:numPr>
          <w:ilvl w:val="2"/>
          <w:numId w:val="6"/>
        </w:numPr>
        <w:shd w:val="clear" w:color="auto" w:fill="FFFFFF"/>
        <w:spacing w:line="276" w:lineRule="auto"/>
        <w:ind w:left="1418"/>
        <w:contextualSpacing/>
        <w:jc w:val="both"/>
      </w:pPr>
      <w:r w:rsidRPr="00B1667A">
        <w:t xml:space="preserve">W przypadku wskazania przez wykonawcę dostępności oświadczeń lub dokumentów, </w:t>
      </w:r>
      <w:r w:rsidR="00896BC6">
        <w:br/>
      </w:r>
      <w:r w:rsidRPr="00B1667A">
        <w:t xml:space="preserve">o których mowa w § 2, § 5 i § 8 rozporządzenia Ministra Rozwoju z dnia 26 lipca 2016 r. w sprawie rodzajów dokumentów, jakich może żądać zamawiający od wykonawcy </w:t>
      </w:r>
      <w:r w:rsidR="00896BC6">
        <w:br/>
      </w:r>
      <w:r w:rsidRPr="00B1667A">
        <w:t>w postępowaniu o udzielenie zamówienia, w formie elektronicznej pod określonymi adresami internetowymi ogólnodostępnych i bezpłatnych baz danych, Zamawiający pobiera samodzielnie z tych baz danych wskazane przez Wykonawcę oświadczenia lub dokumenty i korzysta z nich, o ile są one aktualne.</w:t>
      </w:r>
    </w:p>
    <w:p w:rsidR="007F74C0" w:rsidRPr="00B1667A" w:rsidRDefault="007F74C0" w:rsidP="00F30D78">
      <w:pPr>
        <w:pStyle w:val="Akapitzlist"/>
        <w:widowControl/>
        <w:numPr>
          <w:ilvl w:val="1"/>
          <w:numId w:val="6"/>
        </w:numPr>
        <w:spacing w:line="276" w:lineRule="auto"/>
        <w:ind w:left="709" w:hanging="709"/>
        <w:contextualSpacing/>
        <w:jc w:val="both"/>
        <w:rPr>
          <w:bCs/>
        </w:rPr>
      </w:pPr>
      <w:r w:rsidRPr="00B1667A">
        <w:rPr>
          <w:bCs/>
        </w:rPr>
        <w:t xml:space="preserve">Jeżeli jakiekolwiek wykazy, oświadczenia lub inne złożone przez Wykonawcę dokumenty budzą wątpliwości Zamawiającego, może on zwrócić się bezpośrednio do właściwego podmiotu na rzecz którego usługi były wykonywane o dodatkowe informacje lub dokumenty </w:t>
      </w:r>
      <w:r w:rsidR="00896BC6">
        <w:rPr>
          <w:bCs/>
        </w:rPr>
        <w:br/>
      </w:r>
      <w:r w:rsidRPr="00B1667A">
        <w:rPr>
          <w:bCs/>
        </w:rPr>
        <w:t>w tym zakresie.</w:t>
      </w:r>
    </w:p>
    <w:p w:rsidR="007F74C0" w:rsidRPr="00B1667A" w:rsidRDefault="007F74C0" w:rsidP="00F30D78">
      <w:pPr>
        <w:pStyle w:val="Akapitzlist"/>
        <w:widowControl/>
        <w:numPr>
          <w:ilvl w:val="1"/>
          <w:numId w:val="6"/>
        </w:numPr>
        <w:spacing w:line="276" w:lineRule="auto"/>
        <w:ind w:left="709" w:hanging="709"/>
        <w:jc w:val="both"/>
        <w:rPr>
          <w:bCs/>
        </w:rPr>
      </w:pPr>
      <w:r w:rsidRPr="00B1667A">
        <w:t xml:space="preserve">Wykonawca może w celu potwierdzenia spełniania warunków, w stosownych sytuacjach oraz </w:t>
      </w:r>
      <w:r w:rsidRPr="00B1667A">
        <w:br/>
        <w:t>w odniesieniu do konkretnego zamówienia, polegać na zdolnościach technicznych lub zawodowych lub sytuacji finansowej lub ekonomicznej innych podmiotów, niezależnie od charakteru prawnego łączących go z nim stosunków prawnych.</w:t>
      </w:r>
    </w:p>
    <w:p w:rsidR="007F74C0" w:rsidRPr="00B1667A" w:rsidRDefault="007F74C0" w:rsidP="00F30D78">
      <w:pPr>
        <w:pStyle w:val="Akapitzlist"/>
        <w:widowControl/>
        <w:numPr>
          <w:ilvl w:val="2"/>
          <w:numId w:val="6"/>
        </w:numPr>
        <w:autoSpaceDE w:val="0"/>
        <w:adjustRightInd w:val="0"/>
        <w:spacing w:line="276" w:lineRule="auto"/>
        <w:ind w:left="1418"/>
        <w:contextualSpacing/>
        <w:jc w:val="both"/>
      </w:pPr>
      <w:r w:rsidRPr="00B1667A">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7F74C0" w:rsidRPr="00B1667A" w:rsidRDefault="007F74C0" w:rsidP="00F30D78">
      <w:pPr>
        <w:pStyle w:val="Akapitzlist"/>
        <w:widowControl/>
        <w:numPr>
          <w:ilvl w:val="2"/>
          <w:numId w:val="6"/>
        </w:numPr>
        <w:autoSpaceDE w:val="0"/>
        <w:adjustRightInd w:val="0"/>
        <w:spacing w:line="276" w:lineRule="auto"/>
        <w:ind w:left="1418"/>
        <w:contextualSpacing/>
        <w:jc w:val="both"/>
      </w:pPr>
      <w:r w:rsidRPr="00B1667A">
        <w:t xml:space="preserve">Zamawiający żąda od Wykonawcy, który polega na zdolnościach lub sytuacji innych podmiotów na zasadach określonych w art.22a ustawy </w:t>
      </w:r>
      <w:proofErr w:type="spellStart"/>
      <w:r w:rsidRPr="00B1667A">
        <w:t>Pzp</w:t>
      </w:r>
      <w:proofErr w:type="spellEnd"/>
      <w:r w:rsidRPr="00B1667A">
        <w:t>, złożenia zobowiązania tych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w:t>
      </w:r>
    </w:p>
    <w:p w:rsidR="007F74C0" w:rsidRPr="00B1667A" w:rsidRDefault="007F74C0" w:rsidP="00F30D78">
      <w:pPr>
        <w:pStyle w:val="Akapitzlist"/>
        <w:widowControl/>
        <w:numPr>
          <w:ilvl w:val="2"/>
          <w:numId w:val="6"/>
        </w:numPr>
        <w:autoSpaceDE w:val="0"/>
        <w:adjustRightInd w:val="0"/>
        <w:spacing w:line="276" w:lineRule="auto"/>
        <w:ind w:left="1418"/>
        <w:jc w:val="both"/>
      </w:pPr>
      <w:r w:rsidRPr="00B1667A">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art. 24 ust.5 pkt 1,2,4.</w:t>
      </w:r>
    </w:p>
    <w:p w:rsidR="007F74C0" w:rsidRPr="00B1667A" w:rsidRDefault="007F74C0" w:rsidP="00F30D78">
      <w:pPr>
        <w:pStyle w:val="Akapitzlist"/>
        <w:widowControl/>
        <w:numPr>
          <w:ilvl w:val="2"/>
          <w:numId w:val="6"/>
        </w:numPr>
        <w:autoSpaceDE w:val="0"/>
        <w:adjustRightInd w:val="0"/>
        <w:spacing w:line="276" w:lineRule="auto"/>
        <w:ind w:left="1418"/>
        <w:jc w:val="both"/>
      </w:pPr>
      <w:r w:rsidRPr="00B1667A">
        <w:t>W odniesieniu do warunków dotyczących wykształcenia, kwalifikacji zawodowych lub doświadczenia, Wykonawcy mogą polegać na zdolnościach innych podmiotów, jeśli podmioty te zrealizują usługi, do realizacji których te zdolności są wymagane.</w:t>
      </w:r>
    </w:p>
    <w:p w:rsidR="007F74C0" w:rsidRPr="00B1667A" w:rsidRDefault="007F74C0" w:rsidP="00F30D78">
      <w:pPr>
        <w:pStyle w:val="Akapitzlist"/>
        <w:widowControl/>
        <w:numPr>
          <w:ilvl w:val="2"/>
          <w:numId w:val="6"/>
        </w:numPr>
        <w:shd w:val="clear" w:color="auto" w:fill="FFFFFF"/>
        <w:spacing w:line="276" w:lineRule="auto"/>
        <w:ind w:left="1418"/>
        <w:jc w:val="both"/>
      </w:pPr>
      <w:r w:rsidRPr="00B1667A">
        <w:t xml:space="preserve">W celu oceny, czy wykonawca polegając na zdolnościach lub sytuacji innych podmiotów na zasadach określonych w art. 22a ustawy </w:t>
      </w:r>
      <w:proofErr w:type="spellStart"/>
      <w:r w:rsidRPr="00B1667A">
        <w:t>Pzp</w:t>
      </w:r>
      <w:proofErr w:type="spellEnd"/>
      <w:r w:rsidRPr="00B1667A">
        <w:t xml:space="preserve">, będzie dysponował niezbędnymi zasobami w stopniu umożliwiającym należyte wykonanie zamówienia publicznego oraz oceny, czy stosunek łączący wykonawcę z tymi podmiotami gwarantuje rzeczywisty dostęp do ich zasobów, zamawiający żąda dokumentów </w:t>
      </w:r>
      <w:r w:rsidR="00896BC6">
        <w:br/>
      </w:r>
      <w:r w:rsidRPr="00B1667A">
        <w:t xml:space="preserve">w załączeniu do </w:t>
      </w:r>
      <w:r w:rsidRPr="00B1667A">
        <w:rPr>
          <w:b/>
        </w:rPr>
        <w:t>Załącznika nr 6</w:t>
      </w:r>
      <w:r w:rsidR="00B47415">
        <w:rPr>
          <w:b/>
        </w:rPr>
        <w:t xml:space="preserve"> i</w:t>
      </w:r>
      <w:r w:rsidR="00D557D6">
        <w:rPr>
          <w:b/>
        </w:rPr>
        <w:t xml:space="preserve"> </w:t>
      </w:r>
      <w:r w:rsidRPr="00B1667A">
        <w:rPr>
          <w:b/>
        </w:rPr>
        <w:t>Załącznika nr 7 do SIWZ</w:t>
      </w:r>
      <w:r w:rsidRPr="00B1667A">
        <w:t xml:space="preserve">, które określają </w:t>
      </w:r>
      <w:r w:rsidR="00B47415">
        <w:br/>
      </w:r>
      <w:r w:rsidRPr="00B1667A">
        <w:t xml:space="preserve">w szczególności: </w:t>
      </w:r>
    </w:p>
    <w:p w:rsidR="007F74C0" w:rsidRPr="00B1667A" w:rsidRDefault="007F74C0" w:rsidP="00F30D78">
      <w:pPr>
        <w:pStyle w:val="Akapitzlist"/>
        <w:widowControl/>
        <w:numPr>
          <w:ilvl w:val="3"/>
          <w:numId w:val="6"/>
        </w:numPr>
        <w:shd w:val="clear" w:color="auto" w:fill="FFFFFF"/>
        <w:spacing w:line="276" w:lineRule="auto"/>
        <w:ind w:left="2410" w:hanging="992"/>
        <w:contextualSpacing/>
        <w:jc w:val="both"/>
      </w:pPr>
      <w:r w:rsidRPr="00B1667A">
        <w:t>Zakres dostępnych wykonawcy zasobów innego podmiotu.</w:t>
      </w:r>
    </w:p>
    <w:p w:rsidR="007F74C0" w:rsidRPr="00B1667A" w:rsidRDefault="007F74C0" w:rsidP="00F30D78">
      <w:pPr>
        <w:pStyle w:val="Akapitzlist"/>
        <w:widowControl/>
        <w:numPr>
          <w:ilvl w:val="3"/>
          <w:numId w:val="6"/>
        </w:numPr>
        <w:shd w:val="clear" w:color="auto" w:fill="FFFFFF"/>
        <w:spacing w:line="276" w:lineRule="auto"/>
        <w:ind w:left="2410" w:hanging="992"/>
        <w:jc w:val="both"/>
      </w:pPr>
      <w:r w:rsidRPr="00B1667A">
        <w:t>Sposób wykorzystania zasobów innego podmiotu, przez wykonawcę, przy wykonywaniu zamówienia publicznego.</w:t>
      </w:r>
    </w:p>
    <w:p w:rsidR="007F74C0" w:rsidRPr="00B1667A" w:rsidRDefault="007F74C0" w:rsidP="00F30D78">
      <w:pPr>
        <w:pStyle w:val="Akapitzlist"/>
        <w:widowControl/>
        <w:numPr>
          <w:ilvl w:val="3"/>
          <w:numId w:val="6"/>
        </w:numPr>
        <w:shd w:val="clear" w:color="auto" w:fill="FFFFFF"/>
        <w:spacing w:line="276" w:lineRule="auto"/>
        <w:ind w:left="2410" w:hanging="992"/>
        <w:jc w:val="both"/>
      </w:pPr>
      <w:r w:rsidRPr="00B1667A">
        <w:t>Zakres i okres udziału innego podmiotu przy wykonywaniu zamówienia publicznego.</w:t>
      </w:r>
    </w:p>
    <w:p w:rsidR="00896BC6" w:rsidRDefault="007F74C0" w:rsidP="00F30D78">
      <w:pPr>
        <w:pStyle w:val="Akapitzlist"/>
        <w:widowControl/>
        <w:numPr>
          <w:ilvl w:val="3"/>
          <w:numId w:val="6"/>
        </w:numPr>
        <w:shd w:val="clear" w:color="auto" w:fill="FFFFFF"/>
        <w:spacing w:line="276" w:lineRule="auto"/>
        <w:ind w:left="2410" w:hanging="992"/>
        <w:jc w:val="both"/>
      </w:pPr>
      <w:r w:rsidRPr="00B1667A">
        <w:t>Czy podmioty, na zdolnościach, których wykonawca polega w odniesieniu do  warunków udziału w postępowaniu dotyczących wykształcenia, kwalifikacji zawodowych lub doświadczenia, zrealizują usługi, których wskazane zdolności dotyczą.</w:t>
      </w:r>
    </w:p>
    <w:p w:rsidR="0077734E" w:rsidRDefault="0077734E" w:rsidP="0077734E">
      <w:pPr>
        <w:widowControl/>
        <w:shd w:val="clear" w:color="auto" w:fill="FFFFFF"/>
        <w:spacing w:line="276" w:lineRule="auto"/>
        <w:jc w:val="both"/>
      </w:pPr>
    </w:p>
    <w:p w:rsidR="0077734E" w:rsidRDefault="0077734E" w:rsidP="0077734E">
      <w:pPr>
        <w:widowControl/>
        <w:shd w:val="clear" w:color="auto" w:fill="FFFFFF"/>
        <w:spacing w:line="276" w:lineRule="auto"/>
        <w:jc w:val="both"/>
      </w:pPr>
    </w:p>
    <w:p w:rsidR="0077734E" w:rsidRPr="00B1667A" w:rsidRDefault="0077734E" w:rsidP="0077734E">
      <w:pPr>
        <w:widowControl/>
        <w:shd w:val="clear" w:color="auto" w:fill="FFFFFF"/>
        <w:spacing w:line="276" w:lineRule="auto"/>
        <w:jc w:val="both"/>
      </w:pPr>
    </w:p>
    <w:p w:rsidR="00D557D6" w:rsidRPr="00B1667A" w:rsidRDefault="007F74C0" w:rsidP="00D557D6">
      <w:pPr>
        <w:pStyle w:val="Akapitzlist"/>
        <w:widowControl/>
        <w:numPr>
          <w:ilvl w:val="1"/>
          <w:numId w:val="6"/>
        </w:numPr>
        <w:shd w:val="clear" w:color="auto" w:fill="FFFFFF"/>
        <w:autoSpaceDE w:val="0"/>
        <w:adjustRightInd w:val="0"/>
        <w:spacing w:line="276" w:lineRule="auto"/>
        <w:ind w:left="709" w:hanging="709"/>
        <w:jc w:val="both"/>
      </w:pPr>
      <w:r w:rsidRPr="00B1667A">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F74C0" w:rsidRPr="00B1667A" w:rsidRDefault="007F74C0" w:rsidP="00F30D78">
      <w:pPr>
        <w:pStyle w:val="Akapitzlist"/>
        <w:widowControl/>
        <w:numPr>
          <w:ilvl w:val="1"/>
          <w:numId w:val="6"/>
        </w:numPr>
        <w:autoSpaceDE w:val="0"/>
        <w:adjustRightInd w:val="0"/>
        <w:spacing w:line="276" w:lineRule="auto"/>
        <w:ind w:left="709" w:hanging="709"/>
        <w:contextualSpacing/>
        <w:jc w:val="both"/>
      </w:pPr>
      <w:r w:rsidRPr="00B1667A">
        <w:t>Jeżeli zdolności techniczne lub zawodowe lub sytuacja ekonomiczna lub finansowa, podmiotu o którym mowa w ust. 5.1. nie potwierdzają spełnienia przez Wykonawcę warunków udziału</w:t>
      </w:r>
      <w:r w:rsidR="00896BC6">
        <w:br/>
      </w:r>
      <w:r w:rsidRPr="00B1667A">
        <w:t xml:space="preserve">w postępowaniu lub zachodzą wobec tych podmiotów podstawy wykluczenia, Zamawiający żąda, aby </w:t>
      </w:r>
      <w:r w:rsidR="00896BC6">
        <w:t>w</w:t>
      </w:r>
      <w:r w:rsidRPr="00B1667A">
        <w:t>ykonawca w terminie określonym przez Zamawiającego:</w:t>
      </w:r>
    </w:p>
    <w:p w:rsidR="007F74C0" w:rsidRPr="00B1667A" w:rsidRDefault="007F74C0" w:rsidP="00F30D78">
      <w:pPr>
        <w:pStyle w:val="Akapitzlist"/>
        <w:widowControl/>
        <w:numPr>
          <w:ilvl w:val="2"/>
          <w:numId w:val="6"/>
        </w:numPr>
        <w:autoSpaceDE w:val="0"/>
        <w:adjustRightInd w:val="0"/>
        <w:spacing w:line="276" w:lineRule="auto"/>
        <w:ind w:hanging="11"/>
        <w:contextualSpacing/>
        <w:jc w:val="both"/>
      </w:pPr>
      <w:r w:rsidRPr="00B1667A">
        <w:t>Zastąpił ten podmiot innym podmiotem lub podmiotami lub.</w:t>
      </w:r>
    </w:p>
    <w:p w:rsidR="007F74C0" w:rsidRPr="00B1667A" w:rsidRDefault="007F74C0" w:rsidP="00F30D78">
      <w:pPr>
        <w:pStyle w:val="Akapitzlist"/>
        <w:widowControl/>
        <w:numPr>
          <w:ilvl w:val="2"/>
          <w:numId w:val="6"/>
        </w:numPr>
        <w:autoSpaceDE w:val="0"/>
        <w:adjustRightInd w:val="0"/>
        <w:spacing w:line="276" w:lineRule="auto"/>
        <w:ind w:left="1418"/>
        <w:contextualSpacing/>
        <w:jc w:val="both"/>
      </w:pPr>
      <w:r w:rsidRPr="00B1667A">
        <w:t xml:space="preserve">Zobowiązał się do osobistego wykonania odpowiedniej części zamówienia, jeżeli wykaże zdolności techniczne lub zawodowe lub sytuację finansową lub ekonomiczną, </w:t>
      </w:r>
      <w:r w:rsidR="00896BC6">
        <w:br/>
      </w:r>
      <w:r w:rsidRPr="00B1667A">
        <w:t>o których mowa w pkt. 5.1.</w:t>
      </w:r>
    </w:p>
    <w:p w:rsidR="007F74C0" w:rsidRPr="00B1667A" w:rsidRDefault="007F74C0" w:rsidP="00F30D78">
      <w:pPr>
        <w:pStyle w:val="Akapitzlist"/>
        <w:widowControl/>
        <w:numPr>
          <w:ilvl w:val="1"/>
          <w:numId w:val="6"/>
        </w:numPr>
        <w:autoSpaceDE w:val="0"/>
        <w:adjustRightInd w:val="0"/>
        <w:spacing w:line="276" w:lineRule="auto"/>
        <w:ind w:left="709" w:hanging="709"/>
        <w:jc w:val="both"/>
      </w:pPr>
      <w:r w:rsidRPr="00B1667A">
        <w:t xml:space="preserve"> Jeżeli wykonawca nie złożył oświadczenia, o którym mowa w art. 25a ust.1 ustawy </w:t>
      </w:r>
      <w:proofErr w:type="spellStart"/>
      <w:r w:rsidRPr="00B1667A">
        <w:t>Pzp</w:t>
      </w:r>
      <w:proofErr w:type="spellEnd"/>
      <w:r w:rsidRPr="00B1667A">
        <w:t>, oświadczeń lub dokumentów potwierdzających okoliczności o których mowa w art. 25 ust.1,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7F74C0" w:rsidRPr="00B1667A" w:rsidRDefault="007F74C0" w:rsidP="00F30D78">
      <w:pPr>
        <w:pStyle w:val="Akapitzlist"/>
        <w:widowControl/>
        <w:numPr>
          <w:ilvl w:val="1"/>
          <w:numId w:val="6"/>
        </w:numPr>
        <w:shd w:val="clear" w:color="auto" w:fill="FFFFFF"/>
        <w:spacing w:line="276" w:lineRule="auto"/>
        <w:ind w:left="709" w:hanging="709"/>
        <w:jc w:val="both"/>
      </w:pPr>
      <w:r w:rsidRPr="00B1667A">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7F74C0" w:rsidRPr="00B1667A" w:rsidRDefault="007F74C0" w:rsidP="00F30D78">
      <w:pPr>
        <w:pStyle w:val="Akapitzlist"/>
        <w:widowControl/>
        <w:numPr>
          <w:ilvl w:val="1"/>
          <w:numId w:val="6"/>
        </w:numPr>
        <w:shd w:val="clear" w:color="auto" w:fill="FFFFFF"/>
        <w:spacing w:line="276" w:lineRule="auto"/>
        <w:ind w:left="709" w:hanging="709"/>
        <w:jc w:val="both"/>
      </w:pPr>
      <w:r w:rsidRPr="00B1667A">
        <w:t xml:space="preserve">Zamawiający wzywa także, w wyznaczonym przez siebie terminie do złożenia wyjaśnień dotyczących oświadczeń lub dokumentów, o których mowa w art.25 ust.1 ustawy </w:t>
      </w:r>
      <w:proofErr w:type="spellStart"/>
      <w:r w:rsidRPr="00B1667A">
        <w:t>Pzp</w:t>
      </w:r>
      <w:proofErr w:type="spellEnd"/>
      <w:r w:rsidRPr="00B1667A">
        <w:t>.</w:t>
      </w:r>
    </w:p>
    <w:p w:rsidR="007F74C0" w:rsidRPr="00B1667A" w:rsidRDefault="007F74C0" w:rsidP="007F74C0">
      <w:pPr>
        <w:pStyle w:val="Akapitzlist"/>
      </w:pPr>
    </w:p>
    <w:p w:rsidR="007F74C0" w:rsidRPr="00B1667A" w:rsidRDefault="007F74C0" w:rsidP="007F74C0">
      <w:pPr>
        <w:pStyle w:val="Akapitzlist1"/>
        <w:shd w:val="clear" w:color="auto" w:fill="FFFFFF"/>
        <w:spacing w:after="0"/>
        <w:jc w:val="both"/>
        <w:rPr>
          <w:rFonts w:ascii="Times New Roman" w:hAnsi="Times New Roman"/>
          <w:sz w:val="24"/>
          <w:szCs w:val="24"/>
          <w:u w:val="single"/>
        </w:rPr>
      </w:pPr>
      <w:r w:rsidRPr="00B1667A">
        <w:rPr>
          <w:rFonts w:ascii="Times New Roman" w:hAnsi="Times New Roman"/>
          <w:sz w:val="24"/>
          <w:szCs w:val="24"/>
          <w:u w:val="single"/>
        </w:rPr>
        <w:t>Wykonawcy wspólnie ubiegający się o zamówienie.</w:t>
      </w:r>
    </w:p>
    <w:p w:rsidR="007F74C0" w:rsidRPr="00B1667A" w:rsidRDefault="007F74C0" w:rsidP="007F74C0">
      <w:pPr>
        <w:pStyle w:val="Akapitzlist1"/>
        <w:shd w:val="clear" w:color="auto" w:fill="FFFFFF"/>
        <w:spacing w:after="0"/>
        <w:jc w:val="both"/>
        <w:rPr>
          <w:rFonts w:ascii="Times New Roman" w:hAnsi="Times New Roman"/>
          <w:sz w:val="24"/>
          <w:szCs w:val="24"/>
        </w:rPr>
      </w:pPr>
    </w:p>
    <w:p w:rsidR="007F74C0" w:rsidRPr="00B1667A" w:rsidRDefault="007F74C0" w:rsidP="00F30D78">
      <w:pPr>
        <w:pStyle w:val="Akapitzlist1"/>
        <w:numPr>
          <w:ilvl w:val="1"/>
          <w:numId w:val="6"/>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 xml:space="preserve"> W przypadku składania oferty przez podmioty występujące wspólnie, Wykonawcy występujący wspólnie zobowiązani są ustanowić pełnomocnika do reprezentowania ich </w:t>
      </w:r>
      <w:r w:rsidR="00896BC6">
        <w:rPr>
          <w:rFonts w:ascii="Times New Roman" w:hAnsi="Times New Roman"/>
          <w:sz w:val="24"/>
          <w:szCs w:val="24"/>
        </w:rPr>
        <w:br/>
      </w:r>
      <w:r w:rsidRPr="00B1667A">
        <w:rPr>
          <w:rFonts w:ascii="Times New Roman" w:hAnsi="Times New Roman"/>
          <w:sz w:val="24"/>
          <w:szCs w:val="24"/>
        </w:rPr>
        <w:t>w postępowaniu o udzielenie zamówienia, albo do reprezentowania w postępowaniu i zawarcia umowy w sprawie zamówienia publicznego.</w:t>
      </w:r>
    </w:p>
    <w:p w:rsidR="007F74C0" w:rsidRPr="00B1667A" w:rsidRDefault="007F74C0" w:rsidP="00F30D78">
      <w:pPr>
        <w:pStyle w:val="Akapitzlist1"/>
        <w:numPr>
          <w:ilvl w:val="1"/>
          <w:numId w:val="6"/>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Wykonawcy występujący wspólnie ponoszą solidarną odpowiedzialność za niewykonanie lub nienależyte wykonanie zobowiązania.</w:t>
      </w:r>
    </w:p>
    <w:p w:rsidR="007F74C0" w:rsidRPr="00B1667A" w:rsidRDefault="007F74C0" w:rsidP="00F30D78">
      <w:pPr>
        <w:pStyle w:val="Akapitzlist1"/>
        <w:numPr>
          <w:ilvl w:val="1"/>
          <w:numId w:val="6"/>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W przypadku okoliczności określonej w ust. 7.19 Wykonawca składa oryginał pełnomocnictwa do reprezentowania lub kopię pełnomocnictwa poświadczoną notarialnie.</w:t>
      </w:r>
    </w:p>
    <w:p w:rsidR="007F74C0" w:rsidRPr="00B1667A" w:rsidRDefault="007F74C0" w:rsidP="00F30D78">
      <w:pPr>
        <w:pStyle w:val="Akapitzlist1"/>
        <w:numPr>
          <w:ilvl w:val="1"/>
          <w:numId w:val="6"/>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Pełnomocnictwo o którym mowa w ust. 7.20. musi wynikać z umowy lub innej czynności prawnej, mieć formę pisemną, fakt ustanowienia Pełnomocnika musi wynikać z załączonych do oferty dokumentów.</w:t>
      </w:r>
    </w:p>
    <w:p w:rsidR="007F74C0" w:rsidRPr="00B1667A" w:rsidRDefault="007F74C0" w:rsidP="00F30D78">
      <w:pPr>
        <w:pStyle w:val="Akapitzlist1"/>
        <w:numPr>
          <w:ilvl w:val="1"/>
          <w:numId w:val="6"/>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 xml:space="preserve">Jeżeli oferta Wykonawców wspólnie ubiegających się o zamówienie zostanie wybrana jako   najkorzystniejsza, Zamawiający może przed zawarciem umowy żądać przedstawienia </w:t>
      </w:r>
      <w:r w:rsidRPr="00B1667A">
        <w:rPr>
          <w:rFonts w:ascii="Times New Roman" w:hAnsi="Times New Roman"/>
          <w:sz w:val="24"/>
          <w:szCs w:val="24"/>
        </w:rPr>
        <w:br/>
        <w:t>w określonym terminie umowy regulującej współpracę tych Wykonawców.</w:t>
      </w:r>
    </w:p>
    <w:p w:rsidR="007F74C0" w:rsidRDefault="007F74C0" w:rsidP="007F74C0">
      <w:pPr>
        <w:pStyle w:val="Akapitzlist1"/>
        <w:shd w:val="clear" w:color="auto" w:fill="FFFFFF"/>
        <w:spacing w:after="0"/>
        <w:ind w:left="1320"/>
        <w:jc w:val="both"/>
        <w:rPr>
          <w:rFonts w:ascii="Times New Roman" w:hAnsi="Times New Roman"/>
          <w:sz w:val="24"/>
          <w:szCs w:val="24"/>
        </w:rPr>
      </w:pPr>
    </w:p>
    <w:p w:rsidR="0077734E" w:rsidRDefault="0077734E" w:rsidP="007F74C0">
      <w:pPr>
        <w:pStyle w:val="Akapitzlist1"/>
        <w:shd w:val="clear" w:color="auto" w:fill="FFFFFF"/>
        <w:spacing w:after="0"/>
        <w:ind w:left="1320"/>
        <w:jc w:val="both"/>
        <w:rPr>
          <w:rFonts w:ascii="Times New Roman" w:hAnsi="Times New Roman"/>
          <w:sz w:val="24"/>
          <w:szCs w:val="24"/>
        </w:rPr>
      </w:pPr>
    </w:p>
    <w:p w:rsidR="0077734E" w:rsidRDefault="0077734E" w:rsidP="007F74C0">
      <w:pPr>
        <w:pStyle w:val="Akapitzlist1"/>
        <w:shd w:val="clear" w:color="auto" w:fill="FFFFFF"/>
        <w:spacing w:after="0"/>
        <w:ind w:left="1320"/>
        <w:jc w:val="both"/>
        <w:rPr>
          <w:rFonts w:ascii="Times New Roman" w:hAnsi="Times New Roman"/>
          <w:sz w:val="24"/>
          <w:szCs w:val="24"/>
        </w:rPr>
      </w:pPr>
    </w:p>
    <w:p w:rsidR="0077734E" w:rsidRDefault="0077734E" w:rsidP="007F74C0">
      <w:pPr>
        <w:pStyle w:val="Akapitzlist1"/>
        <w:shd w:val="clear" w:color="auto" w:fill="FFFFFF"/>
        <w:spacing w:after="0"/>
        <w:ind w:left="1320"/>
        <w:jc w:val="both"/>
        <w:rPr>
          <w:rFonts w:ascii="Times New Roman" w:hAnsi="Times New Roman"/>
          <w:sz w:val="24"/>
          <w:szCs w:val="24"/>
        </w:rPr>
      </w:pPr>
    </w:p>
    <w:p w:rsidR="007F74C0" w:rsidRPr="00B1667A" w:rsidRDefault="007F74C0" w:rsidP="007F74C0">
      <w:pPr>
        <w:pStyle w:val="Akapitzlist1"/>
        <w:shd w:val="clear" w:color="auto" w:fill="FFFFFF"/>
        <w:spacing w:after="0"/>
        <w:jc w:val="both"/>
        <w:rPr>
          <w:rFonts w:ascii="Times New Roman" w:hAnsi="Times New Roman"/>
          <w:sz w:val="24"/>
          <w:szCs w:val="24"/>
          <w:u w:val="single"/>
        </w:rPr>
      </w:pPr>
      <w:r w:rsidRPr="00B1667A">
        <w:rPr>
          <w:rFonts w:ascii="Times New Roman" w:hAnsi="Times New Roman"/>
          <w:sz w:val="24"/>
          <w:szCs w:val="24"/>
          <w:u w:val="single"/>
        </w:rPr>
        <w:t>Podwykonawcy.</w:t>
      </w:r>
    </w:p>
    <w:p w:rsidR="007F74C0" w:rsidRPr="00B1667A" w:rsidRDefault="007F74C0" w:rsidP="007F74C0">
      <w:pPr>
        <w:pStyle w:val="Akapitzlist1"/>
        <w:shd w:val="clear" w:color="auto" w:fill="FFFFFF"/>
        <w:spacing w:after="0"/>
        <w:jc w:val="both"/>
        <w:rPr>
          <w:rFonts w:ascii="Times New Roman" w:hAnsi="Times New Roman"/>
          <w:sz w:val="24"/>
          <w:szCs w:val="24"/>
          <w:u w:val="single"/>
        </w:rPr>
      </w:pPr>
    </w:p>
    <w:p w:rsidR="007F74C0" w:rsidRPr="00B1667A" w:rsidRDefault="00896BC6" w:rsidP="00F30D78">
      <w:pPr>
        <w:pStyle w:val="Akapitzlist1"/>
        <w:numPr>
          <w:ilvl w:val="1"/>
          <w:numId w:val="6"/>
        </w:numPr>
        <w:shd w:val="clear" w:color="auto" w:fill="FFFFFF"/>
        <w:spacing w:after="0"/>
        <w:ind w:left="709" w:hanging="709"/>
        <w:jc w:val="both"/>
        <w:rPr>
          <w:rFonts w:ascii="Times New Roman" w:hAnsi="Times New Roman"/>
          <w:sz w:val="24"/>
          <w:szCs w:val="24"/>
        </w:rPr>
      </w:pPr>
      <w:r>
        <w:rPr>
          <w:rFonts w:ascii="Times New Roman" w:hAnsi="Times New Roman"/>
          <w:sz w:val="24"/>
          <w:szCs w:val="24"/>
        </w:rPr>
        <w:t xml:space="preserve">Wykonawca </w:t>
      </w:r>
      <w:r w:rsidR="007F74C0" w:rsidRPr="00B1667A">
        <w:rPr>
          <w:rFonts w:ascii="Times New Roman" w:hAnsi="Times New Roman"/>
          <w:sz w:val="24"/>
          <w:szCs w:val="24"/>
        </w:rPr>
        <w:t>może powierzyć wykonanie zamówienia podwykonawcom.</w:t>
      </w:r>
    </w:p>
    <w:p w:rsidR="007F74C0" w:rsidRPr="00B1667A" w:rsidRDefault="007F74C0" w:rsidP="00F30D78">
      <w:pPr>
        <w:pStyle w:val="Akapitzlist1"/>
        <w:numPr>
          <w:ilvl w:val="1"/>
          <w:numId w:val="6"/>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 xml:space="preserve">Zamawiający żąda wskazania przez Wykonawcę części zamówienia, których wykonanie zamierza powierzyć podwykonawcom i podania przez Wykonawcę firm podwykonawców. </w:t>
      </w:r>
    </w:p>
    <w:p w:rsidR="007F74C0" w:rsidRPr="00B1667A" w:rsidRDefault="007F74C0" w:rsidP="00F30D78">
      <w:pPr>
        <w:pStyle w:val="Akapitzlist1"/>
        <w:numPr>
          <w:ilvl w:val="1"/>
          <w:numId w:val="6"/>
        </w:numPr>
        <w:shd w:val="clear" w:color="auto" w:fill="FFFFFF"/>
        <w:spacing w:after="0"/>
        <w:ind w:left="709" w:hanging="709"/>
        <w:jc w:val="both"/>
        <w:rPr>
          <w:rFonts w:ascii="Times New Roman" w:hAnsi="Times New Roman"/>
          <w:sz w:val="24"/>
          <w:szCs w:val="24"/>
        </w:rPr>
      </w:pPr>
      <w:r w:rsidRPr="00B1667A">
        <w:rPr>
          <w:rFonts w:ascii="Times New Roman" w:hAnsi="Times New Roman"/>
          <w:sz w:val="24"/>
          <w:szCs w:val="24"/>
        </w:rPr>
        <w:t xml:space="preserve">W przypadku, gdy Wykonawca nie dokona w ofercie wskazania, o którym mowa wyżej Zamawiający uzna, iż cały zakres prac określony w SIWZ Wykonawca będzie wykonywał osobiście bez pomocy podwykonawców. Jeżeli Wykonawca zamierza  powierzyć wykonanie części zamówienia podwykonawcom, musi to wykazać w druku oferty. </w:t>
      </w:r>
    </w:p>
    <w:p w:rsidR="007F74C0" w:rsidRPr="00B1667A" w:rsidRDefault="007F74C0" w:rsidP="007F74C0">
      <w:pPr>
        <w:pStyle w:val="Akapitzlist1"/>
        <w:shd w:val="clear" w:color="auto" w:fill="FFFFFF"/>
        <w:spacing w:after="0"/>
        <w:ind w:left="709"/>
        <w:jc w:val="both"/>
        <w:rPr>
          <w:rFonts w:ascii="Times New Roman" w:hAnsi="Times New Roman"/>
          <w:sz w:val="24"/>
          <w:szCs w:val="24"/>
        </w:rPr>
      </w:pPr>
      <w:r w:rsidRPr="00B1667A">
        <w:rPr>
          <w:rFonts w:ascii="Times New Roman" w:hAnsi="Times New Roman"/>
          <w:sz w:val="24"/>
          <w:szCs w:val="24"/>
        </w:rPr>
        <w:t xml:space="preserve">Zlecenie przez Wykonawcę części zamówienia podwykonawcom nie zwalnia go od odpowiedzialności za wykonanie zamówienia, co oznacza, że Wykonawca za wykonanie całości zamówienia, które wykonuje przy pomocy podwykonawcy ponosi pełną odpowiedzialność. </w:t>
      </w:r>
    </w:p>
    <w:p w:rsidR="007F74C0" w:rsidRDefault="007F74C0" w:rsidP="007F74C0">
      <w:pPr>
        <w:pStyle w:val="Akapitzlist1"/>
        <w:shd w:val="clear" w:color="auto" w:fill="FFFFFF"/>
        <w:spacing w:after="0"/>
        <w:rPr>
          <w:rFonts w:ascii="Times New Roman" w:eastAsia="Times New Roman" w:hAnsi="Times New Roman"/>
          <w:lang w:eastAsia="pl-PL"/>
        </w:rPr>
      </w:pPr>
    </w:p>
    <w:p w:rsidR="007F74C0" w:rsidRPr="00124043" w:rsidRDefault="007F74C0" w:rsidP="007F74C0">
      <w:pPr>
        <w:pStyle w:val="Akapitzlist1"/>
        <w:shd w:val="clear" w:color="auto" w:fill="FFFFFF"/>
        <w:spacing w:after="0"/>
        <w:rPr>
          <w:rFonts w:ascii="Times New Roman" w:eastAsia="Times New Roman" w:hAnsi="Times New Roman"/>
          <w:lang w:eastAsia="pl-PL"/>
        </w:rPr>
      </w:pPr>
    </w:p>
    <w:p w:rsidR="007F74C0" w:rsidRPr="00885B08" w:rsidRDefault="007F74C0" w:rsidP="007F74C0">
      <w:pPr>
        <w:pStyle w:val="Akapitzlist1"/>
        <w:shd w:val="clear" w:color="auto" w:fill="FFFFFF"/>
        <w:spacing w:after="0"/>
        <w:ind w:left="0"/>
        <w:rPr>
          <w:rStyle w:val="Nagwek1Znak"/>
          <w:rFonts w:ascii="Times New Roman" w:hAnsi="Times New Roman"/>
          <w:sz w:val="28"/>
          <w:szCs w:val="28"/>
          <w:u w:val="single"/>
        </w:rPr>
      </w:pPr>
      <w:r w:rsidRPr="0077734E">
        <w:rPr>
          <w:rStyle w:val="Nagwek1Znak"/>
          <w:rFonts w:ascii="Times New Roman" w:hAnsi="Times New Roman"/>
          <w:sz w:val="36"/>
          <w:szCs w:val="36"/>
          <w:u w:val="single"/>
        </w:rPr>
        <w:t>8</w:t>
      </w:r>
      <w:r w:rsidRPr="00885B08">
        <w:rPr>
          <w:rStyle w:val="Nagwek1Znak"/>
          <w:rFonts w:ascii="Times New Roman" w:hAnsi="Times New Roman"/>
          <w:sz w:val="28"/>
          <w:szCs w:val="28"/>
          <w:u w:val="single"/>
        </w:rPr>
        <w:t>.  forma  składanych  dokumentów.</w:t>
      </w:r>
    </w:p>
    <w:p w:rsidR="007F74C0" w:rsidRPr="00124043" w:rsidRDefault="007F74C0" w:rsidP="007F74C0">
      <w:pPr>
        <w:pStyle w:val="Akapitzlist1"/>
        <w:shd w:val="clear" w:color="auto" w:fill="FFFFFF"/>
        <w:spacing w:after="0"/>
        <w:ind w:left="0"/>
        <w:rPr>
          <w:rStyle w:val="Nagwek1Znak"/>
          <w:rFonts w:ascii="Times New Roman" w:hAnsi="Times New Roman"/>
          <w:u w:val="single"/>
        </w:rPr>
      </w:pPr>
    </w:p>
    <w:p w:rsidR="007F74C0" w:rsidRPr="00896BC6" w:rsidRDefault="007F74C0" w:rsidP="00F30D78">
      <w:pPr>
        <w:pStyle w:val="Akapitzlist1"/>
        <w:numPr>
          <w:ilvl w:val="1"/>
          <w:numId w:val="5"/>
        </w:numPr>
        <w:shd w:val="clear" w:color="auto" w:fill="FFFFFF"/>
        <w:spacing w:after="0"/>
        <w:ind w:left="567" w:hanging="519"/>
        <w:jc w:val="both"/>
        <w:rPr>
          <w:rFonts w:ascii="Times New Roman" w:hAnsi="Times New Roman"/>
          <w:sz w:val="24"/>
          <w:szCs w:val="24"/>
        </w:rPr>
      </w:pPr>
      <w:r w:rsidRPr="00896BC6">
        <w:rPr>
          <w:rFonts w:ascii="Times New Roman" w:hAnsi="Times New Roman"/>
          <w:sz w:val="24"/>
          <w:szCs w:val="24"/>
        </w:rPr>
        <w:t xml:space="preserve">Postępowanie odbywa się w języku polskim, w związku z czym wszelkie pisma, dokumenty, oświadczenia składane w trakcie postępowania między Zamawiającym a Wykonawcami muszą być sporządzone w języku polskim. Dokumenty sporządzone w języku obcym są składane wraz </w:t>
      </w:r>
      <w:r w:rsidRPr="00896BC6">
        <w:rPr>
          <w:rFonts w:ascii="Times New Roman" w:hAnsi="Times New Roman"/>
          <w:sz w:val="24"/>
          <w:szCs w:val="24"/>
        </w:rPr>
        <w:br/>
        <w:t>z tłumaczeniem na język polski.</w:t>
      </w:r>
    </w:p>
    <w:p w:rsidR="007F74C0" w:rsidRPr="00896BC6" w:rsidRDefault="007F74C0" w:rsidP="00F30D78">
      <w:pPr>
        <w:pStyle w:val="Akapitzlist1"/>
        <w:numPr>
          <w:ilvl w:val="1"/>
          <w:numId w:val="5"/>
        </w:numPr>
        <w:shd w:val="clear" w:color="auto" w:fill="FFFFFF"/>
        <w:spacing w:after="0"/>
        <w:ind w:left="567" w:hanging="519"/>
        <w:jc w:val="both"/>
        <w:rPr>
          <w:rFonts w:ascii="Times New Roman" w:hAnsi="Times New Roman"/>
          <w:sz w:val="24"/>
          <w:szCs w:val="24"/>
        </w:rPr>
      </w:pPr>
      <w:r w:rsidRPr="00896BC6">
        <w:rPr>
          <w:rFonts w:ascii="Times New Roman" w:hAnsi="Times New Roman"/>
          <w:sz w:val="24"/>
          <w:szCs w:val="24"/>
        </w:rPr>
        <w:t xml:space="preserve">Dokumenty składane przez Wykonawcę muszą być podpisane przez osobę/osoby uprawnione do reprezentacji podmiotu lub przez osobę na podstawie udzielonego i załączonego do oferty pełnomocnictwa. Załączone do oferty dokumenty muszą potwierdzać uprawnienia tych osób do reprezentacji Wykonawcy. </w:t>
      </w:r>
    </w:p>
    <w:p w:rsidR="007F74C0" w:rsidRPr="00896BC6" w:rsidRDefault="007F74C0" w:rsidP="00F30D78">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 xml:space="preserve">Zakres i forma wymienionych wyżej dokumentów musi być zgodna z Rozporządzeniem Ministra Rozwoju z dnia 26 lipca 2016 roku w sprawie rodzajów dokumentów, jakich może żądać zamawiający od wykonawcy w postępowaniu o udzielenie zamówienia (Dz. U. z 2016 roku poz. 1126), co oznacza, że oświadczenia, dotyczące wykonawcy i innych podmiotów, na których zdolnościach lub sytuacji polega wykonawca na zasadach określonych w art. 22a ustawy oraz dotyczące podwykonawców, składane są w oryginale. Natomiast dokumenty inne niż oświadczenia, o których mowa w ww. rozporządzeniu, składane są w oryginale lub kopii poświadczonej za zgodność z oryginałem. </w:t>
      </w:r>
    </w:p>
    <w:p w:rsidR="007F74C0" w:rsidRPr="00896BC6" w:rsidRDefault="007F74C0" w:rsidP="00F30D78">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Za oryginał uważa się oświadczenie (lub dokument) złożone w formie pisemnej lub w formie elektronicznej podpisane odpowiednio własnoręcznym podpisem</w:t>
      </w:r>
      <w:r w:rsidR="00D557D6">
        <w:rPr>
          <w:rFonts w:ascii="Times New Roman" w:hAnsi="Times New Roman"/>
          <w:sz w:val="24"/>
          <w:szCs w:val="24"/>
        </w:rPr>
        <w:t>.</w:t>
      </w:r>
    </w:p>
    <w:p w:rsidR="007F74C0" w:rsidRPr="00896BC6" w:rsidRDefault="007F74C0" w:rsidP="00F30D78">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 xml:space="preserve">Uzupełniane dokumenty i oświadczenia muszą być złożone w oryginale lub kopii poświadczonej „za zgodność z oryginałem” odpowiednio przez podmioty, których dotyczą. Dokumenty </w:t>
      </w:r>
      <w:r w:rsidR="00896BC6">
        <w:rPr>
          <w:rFonts w:ascii="Times New Roman" w:hAnsi="Times New Roman"/>
          <w:sz w:val="24"/>
          <w:szCs w:val="24"/>
        </w:rPr>
        <w:br/>
      </w:r>
      <w:r w:rsidRPr="00896BC6">
        <w:rPr>
          <w:rFonts w:ascii="Times New Roman" w:hAnsi="Times New Roman"/>
          <w:sz w:val="24"/>
          <w:szCs w:val="24"/>
        </w:rPr>
        <w:t xml:space="preserve">i oświadczenia przesłane faksem lub mailem muszą zostać dostarczone również w formie pisemnej przed upływem terminu wyznaczonego przez Zamawiającego. </w:t>
      </w:r>
    </w:p>
    <w:p w:rsidR="004D2209" w:rsidRPr="00D557D6" w:rsidRDefault="007F74C0" w:rsidP="00F30D78">
      <w:pPr>
        <w:pStyle w:val="Akapitzlist1"/>
        <w:numPr>
          <w:ilvl w:val="1"/>
          <w:numId w:val="5"/>
        </w:numPr>
        <w:shd w:val="clear" w:color="auto" w:fill="FFFFFF"/>
        <w:spacing w:after="0"/>
        <w:ind w:left="567" w:hanging="519"/>
        <w:jc w:val="both"/>
        <w:rPr>
          <w:rFonts w:ascii="Times New Roman" w:hAnsi="Times New Roman"/>
          <w:sz w:val="24"/>
          <w:szCs w:val="24"/>
        </w:rPr>
      </w:pPr>
      <w:r w:rsidRPr="00896BC6">
        <w:rPr>
          <w:rFonts w:ascii="Times New Roman" w:hAnsi="Times New Roman"/>
          <w:sz w:val="24"/>
          <w:szCs w:val="24"/>
        </w:rPr>
        <w:t xml:space="preserve">Poświadczenia za zgodność z oryginałem dokonuje odpowiednio wykonawca, podmiot, na którego zdolnościach lub sytuacji polega wykonawca, wykonawcy wspólnie ubiegający się </w:t>
      </w:r>
      <w:r w:rsidRPr="00896BC6">
        <w:rPr>
          <w:rFonts w:ascii="Times New Roman" w:hAnsi="Times New Roman"/>
          <w:sz w:val="24"/>
          <w:szCs w:val="24"/>
        </w:rPr>
        <w:br/>
        <w:t xml:space="preserve">o udzielenie zamówienia publicznego albo podwykonawca, w zakresie dokumentów, które każdego z nich dotyczą. </w:t>
      </w:r>
    </w:p>
    <w:p w:rsidR="00896BC6" w:rsidRDefault="007F74C0" w:rsidP="00F30D78">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Poświadczenie za zgodność z oryginałem następuje w formie pisemnej lub w formie elektronicznej.</w:t>
      </w:r>
    </w:p>
    <w:p w:rsidR="0077734E" w:rsidRPr="004D2209" w:rsidRDefault="0077734E" w:rsidP="0077734E">
      <w:pPr>
        <w:pStyle w:val="Akapitzlist1"/>
        <w:shd w:val="clear" w:color="auto" w:fill="FFFFFF"/>
        <w:spacing w:after="0"/>
        <w:jc w:val="both"/>
        <w:rPr>
          <w:rFonts w:ascii="Times New Roman" w:hAnsi="Times New Roman"/>
          <w:sz w:val="24"/>
          <w:szCs w:val="24"/>
        </w:rPr>
      </w:pPr>
    </w:p>
    <w:p w:rsidR="007F74C0" w:rsidRPr="00896BC6" w:rsidRDefault="007F74C0" w:rsidP="00F30D78">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 xml:space="preserve">W przypadku wskazania przez Wykonawcę dostępności oświadczeń lub dokumentów wymaganych przez Zamawiającego, w formie elektronicznej pod określonymi adresami internetowymi ogólnodostępnych i bezpłatnych baz danych, Zamawiający pobiera samodzielnie z tych baz danych wskazane przez Wykonawcę oświadczenia lub dokumenty. </w:t>
      </w:r>
    </w:p>
    <w:p w:rsidR="00D557D6" w:rsidRPr="0077734E" w:rsidRDefault="007F74C0" w:rsidP="00D557D6">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 xml:space="preserve">W przypadku wskazania przez Wykonawcę oświadczeń lub dokumentów, wymaganych przez Zamawiającego,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w:t>
      </w:r>
    </w:p>
    <w:p w:rsidR="007F74C0" w:rsidRPr="00896BC6" w:rsidRDefault="007F74C0" w:rsidP="00F30D78">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publiczne (Dz. U. z 2014 r. poz. 1114 oraz z 2016 r. poz. 352).</w:t>
      </w:r>
    </w:p>
    <w:p w:rsidR="007F74C0" w:rsidRPr="00896BC6" w:rsidRDefault="007F74C0" w:rsidP="00F30D78">
      <w:pPr>
        <w:pStyle w:val="Akapitzlist1"/>
        <w:numPr>
          <w:ilvl w:val="1"/>
          <w:numId w:val="5"/>
        </w:numPr>
        <w:shd w:val="clear" w:color="auto" w:fill="FFFFFF"/>
        <w:spacing w:after="0"/>
        <w:ind w:left="567" w:hanging="567"/>
        <w:jc w:val="both"/>
        <w:rPr>
          <w:rFonts w:ascii="Times New Roman" w:hAnsi="Times New Roman"/>
          <w:sz w:val="24"/>
          <w:szCs w:val="24"/>
        </w:rPr>
      </w:pPr>
      <w:r w:rsidRPr="00896BC6">
        <w:rPr>
          <w:rFonts w:ascii="Times New Roman" w:hAnsi="Times New Roman"/>
          <w:sz w:val="24"/>
          <w:szCs w:val="24"/>
        </w:rPr>
        <w:t>W przypadku, gdy złożone przez wykonawcę kopie dokumentów innych niż oświadczenia, są nieczytelne lub budzą wątpliwości Zamawiającego, Zamawiający może żądać przedstawienia oryginałów lub notarialnie poświadczonej kopii.</w:t>
      </w:r>
    </w:p>
    <w:p w:rsidR="007F74C0" w:rsidRPr="00124043" w:rsidRDefault="007F74C0" w:rsidP="007F74C0">
      <w:pPr>
        <w:pStyle w:val="Bezodstpw"/>
        <w:spacing w:line="276" w:lineRule="auto"/>
        <w:ind w:left="1416" w:hanging="708"/>
        <w:jc w:val="both"/>
        <w:rPr>
          <w:rStyle w:val="Nagwek1Znak"/>
          <w:rFonts w:ascii="Times New Roman" w:hAnsi="Times New Roman"/>
          <w:b w:val="0"/>
          <w:bCs w:val="0"/>
          <w:smallCaps w:val="0"/>
        </w:rPr>
      </w:pPr>
    </w:p>
    <w:p w:rsidR="007F74C0" w:rsidRPr="00686BFA" w:rsidRDefault="007F74C0" w:rsidP="007F74C0">
      <w:pPr>
        <w:pStyle w:val="Nagwek1"/>
        <w:spacing w:line="276" w:lineRule="auto"/>
        <w:ind w:left="708" w:hanging="708"/>
        <w:rPr>
          <w:sz w:val="28"/>
          <w:szCs w:val="28"/>
          <w:u w:val="single"/>
        </w:rPr>
      </w:pPr>
      <w:r w:rsidRPr="000A5CC0">
        <w:rPr>
          <w:sz w:val="36"/>
          <w:szCs w:val="36"/>
          <w:u w:val="single"/>
        </w:rPr>
        <w:t>9.</w:t>
      </w:r>
      <w:r w:rsidRPr="00686BFA">
        <w:rPr>
          <w:sz w:val="28"/>
          <w:szCs w:val="28"/>
          <w:u w:val="single"/>
        </w:rPr>
        <w:t xml:space="preserve">    </w:t>
      </w:r>
      <w:r w:rsidRPr="00686BFA">
        <w:rPr>
          <w:sz w:val="28"/>
          <w:szCs w:val="28"/>
          <w:u w:val="single"/>
        </w:rPr>
        <w:tab/>
        <w:t xml:space="preserve">informacja o sposobie  porozumiewania się zamawiającego </w:t>
      </w:r>
      <w:r w:rsidRPr="00686BFA">
        <w:rPr>
          <w:sz w:val="28"/>
          <w:szCs w:val="28"/>
          <w:u w:val="single"/>
        </w:rPr>
        <w:br/>
        <w:t xml:space="preserve">z  wykonawcami oraz przekazywania oświadczeń lub dokumentów, </w:t>
      </w:r>
      <w:r w:rsidRPr="00686BFA">
        <w:rPr>
          <w:sz w:val="28"/>
          <w:szCs w:val="28"/>
          <w:u w:val="single"/>
        </w:rPr>
        <w:br/>
        <w:t xml:space="preserve">a także wskazanie osób uprawnionych do porozumiewania się  </w:t>
      </w:r>
      <w:r w:rsidRPr="00686BFA">
        <w:rPr>
          <w:sz w:val="28"/>
          <w:szCs w:val="28"/>
          <w:u w:val="single"/>
        </w:rPr>
        <w:br/>
        <w:t>z wykonawcami.</w:t>
      </w:r>
    </w:p>
    <w:p w:rsidR="007F74C0" w:rsidRPr="00896BC6" w:rsidRDefault="007F74C0" w:rsidP="007F74C0">
      <w:pPr>
        <w:spacing w:line="276" w:lineRule="auto"/>
        <w:jc w:val="both"/>
      </w:pPr>
      <w:r w:rsidRPr="00896BC6">
        <w:t>9.1.</w:t>
      </w:r>
      <w:r w:rsidRPr="00896BC6">
        <w:tab/>
        <w:t xml:space="preserve">Osobą upoważnioną przez Zamawiającego do kontaktowania się z wykonawcami jest    </w:t>
      </w:r>
      <w:r w:rsidRPr="00896BC6">
        <w:br/>
        <w:t xml:space="preserve">  </w:t>
      </w:r>
      <w:r w:rsidRPr="00896BC6">
        <w:tab/>
      </w:r>
      <w:r w:rsidR="00D557D6" w:rsidRPr="00D557D6">
        <w:rPr>
          <w:b/>
        </w:rPr>
        <w:t>Andrzej Krzyżanowski</w:t>
      </w:r>
      <w:r w:rsidR="00D557D6">
        <w:t xml:space="preserve"> w zakresie przedmiotu zamówienia oraz </w:t>
      </w:r>
      <w:r w:rsidRPr="00896BC6">
        <w:rPr>
          <w:b/>
        </w:rPr>
        <w:t>Mirosław Wójcik</w:t>
      </w:r>
      <w:r w:rsidR="00D557D6">
        <w:rPr>
          <w:b/>
        </w:rPr>
        <w:t xml:space="preserve"> </w:t>
      </w:r>
      <w:r w:rsidR="00B47415">
        <w:rPr>
          <w:b/>
        </w:rPr>
        <w:br/>
      </w:r>
      <w:r w:rsidR="00B47415">
        <w:rPr>
          <w:b/>
        </w:rPr>
        <w:tab/>
      </w:r>
      <w:r w:rsidR="00D557D6" w:rsidRPr="00D557D6">
        <w:t>w</w:t>
      </w:r>
      <w:r w:rsidR="00B47415">
        <w:t xml:space="preserve"> </w:t>
      </w:r>
      <w:r w:rsidR="00D557D6" w:rsidRPr="00D557D6">
        <w:t>zakresie zamówień publicznych</w:t>
      </w:r>
      <w:r w:rsidR="00D557D6">
        <w:t>.</w:t>
      </w:r>
    </w:p>
    <w:p w:rsidR="007F74C0" w:rsidRPr="00896BC6" w:rsidRDefault="007F74C0" w:rsidP="007F74C0">
      <w:pPr>
        <w:spacing w:line="276" w:lineRule="auto"/>
        <w:jc w:val="both"/>
      </w:pPr>
      <w:r w:rsidRPr="00896BC6">
        <w:t xml:space="preserve">9.2. </w:t>
      </w:r>
      <w:r w:rsidRPr="00896BC6">
        <w:tab/>
        <w:t xml:space="preserve">Sposoby porozumiewania się: </w:t>
      </w:r>
    </w:p>
    <w:p w:rsidR="007F74C0" w:rsidRPr="00D557D6" w:rsidRDefault="007F74C0" w:rsidP="007F74C0">
      <w:pPr>
        <w:spacing w:line="276" w:lineRule="auto"/>
        <w:ind w:left="1418" w:hanging="709"/>
        <w:jc w:val="both"/>
      </w:pPr>
      <w:r w:rsidRPr="00896BC6">
        <w:t xml:space="preserve">9.2.1. Komunikacja pomiędzy Zamawiającym i wykonawcami odbywa się za pomocą    </w:t>
      </w:r>
      <w:r w:rsidRPr="00896BC6">
        <w:br/>
        <w:t xml:space="preserve">operatora pocztowego w rozumieniu przepisów ustawy z dnia 23 listopada 2012 r. Prawo pocztowe </w:t>
      </w:r>
      <w:r w:rsidR="00D557D6" w:rsidRPr="00D557D6">
        <w:t>(Dz. U. z 2018 r. poz. 2188 ze zmianami),</w:t>
      </w:r>
    </w:p>
    <w:p w:rsidR="007F74C0" w:rsidRPr="00896BC6" w:rsidRDefault="007F74C0" w:rsidP="007F74C0">
      <w:pPr>
        <w:spacing w:line="276" w:lineRule="auto"/>
        <w:ind w:left="1418" w:hanging="709"/>
        <w:jc w:val="both"/>
      </w:pPr>
      <w:r w:rsidRPr="00896BC6">
        <w:t xml:space="preserve">9.2.2.  </w:t>
      </w:r>
      <w:r w:rsidRPr="00896BC6">
        <w:tab/>
        <w:t>Osobiście, lub za pomocą posłańca.</w:t>
      </w:r>
    </w:p>
    <w:p w:rsidR="007F74C0" w:rsidRPr="00896BC6" w:rsidRDefault="007F74C0" w:rsidP="007F74C0">
      <w:pPr>
        <w:spacing w:line="276" w:lineRule="auto"/>
        <w:ind w:left="1418" w:hanging="709"/>
        <w:jc w:val="both"/>
      </w:pPr>
      <w:r w:rsidRPr="00896BC6">
        <w:t>9.2.3.</w:t>
      </w:r>
      <w:r w:rsidRPr="00896BC6">
        <w:tab/>
        <w:t xml:space="preserve">Przy użyciu środków komunikacji elektronicznej w rozumieniu przepisu art. 2 pkt 17 ustawy </w:t>
      </w:r>
      <w:proofErr w:type="spellStart"/>
      <w:r w:rsidRPr="00896BC6">
        <w:t>Pzp</w:t>
      </w:r>
      <w:proofErr w:type="spellEnd"/>
      <w:r w:rsidRPr="00896BC6">
        <w:t xml:space="preserve">. </w:t>
      </w:r>
    </w:p>
    <w:p w:rsidR="007F74C0" w:rsidRPr="00124043" w:rsidRDefault="007F74C0" w:rsidP="007F74C0">
      <w:pPr>
        <w:spacing w:line="276" w:lineRule="auto"/>
        <w:ind w:left="1418" w:hanging="711"/>
        <w:jc w:val="both"/>
        <w:rPr>
          <w:sz w:val="22"/>
          <w:szCs w:val="22"/>
        </w:rPr>
      </w:pPr>
      <w:r w:rsidRPr="00124043">
        <w:rPr>
          <w:sz w:val="22"/>
          <w:szCs w:val="22"/>
        </w:rPr>
        <w:t xml:space="preserve"> </w:t>
      </w:r>
      <w:r w:rsidRPr="00124043">
        <w:rPr>
          <w:sz w:val="22"/>
          <w:szCs w:val="22"/>
        </w:rPr>
        <w:tab/>
      </w:r>
    </w:p>
    <w:p w:rsidR="007F74C0" w:rsidRPr="00686BFA" w:rsidRDefault="007F74C0" w:rsidP="000A5CC0">
      <w:pPr>
        <w:pStyle w:val="Nagwek1"/>
        <w:tabs>
          <w:tab w:val="clear" w:pos="1130"/>
          <w:tab w:val="num" w:pos="567"/>
        </w:tabs>
        <w:ind w:hanging="1130"/>
        <w:rPr>
          <w:sz w:val="28"/>
          <w:szCs w:val="28"/>
          <w:u w:val="single"/>
        </w:rPr>
      </w:pPr>
      <w:r w:rsidRPr="000A5CC0">
        <w:rPr>
          <w:sz w:val="36"/>
          <w:szCs w:val="36"/>
          <w:u w:val="single"/>
        </w:rPr>
        <w:t>10.</w:t>
      </w:r>
      <w:r w:rsidRPr="00686BFA">
        <w:rPr>
          <w:sz w:val="28"/>
          <w:szCs w:val="28"/>
          <w:u w:val="single"/>
        </w:rPr>
        <w:t xml:space="preserve"> </w:t>
      </w:r>
      <w:r w:rsidRPr="00686BFA">
        <w:rPr>
          <w:sz w:val="28"/>
          <w:szCs w:val="28"/>
          <w:u w:val="single"/>
        </w:rPr>
        <w:tab/>
        <w:t xml:space="preserve">wyjaśnienia oraz zmiany treści </w:t>
      </w:r>
      <w:proofErr w:type="spellStart"/>
      <w:r w:rsidRPr="00686BFA">
        <w:rPr>
          <w:sz w:val="28"/>
          <w:szCs w:val="28"/>
          <w:u w:val="single"/>
        </w:rPr>
        <w:t>siwz</w:t>
      </w:r>
      <w:proofErr w:type="spellEnd"/>
    </w:p>
    <w:p w:rsidR="007F74C0" w:rsidRPr="00124043" w:rsidRDefault="007F74C0" w:rsidP="007F74C0">
      <w:pPr>
        <w:spacing w:line="276" w:lineRule="auto"/>
        <w:jc w:val="both"/>
        <w:rPr>
          <w:sz w:val="22"/>
          <w:szCs w:val="22"/>
        </w:rPr>
      </w:pPr>
    </w:p>
    <w:p w:rsidR="007F74C0" w:rsidRPr="00896BC6" w:rsidRDefault="007F74C0" w:rsidP="007F74C0">
      <w:pPr>
        <w:spacing w:line="276" w:lineRule="auto"/>
        <w:jc w:val="both"/>
      </w:pPr>
      <w:r w:rsidRPr="00896BC6">
        <w:t xml:space="preserve">10.1. </w:t>
      </w:r>
      <w:r w:rsidRPr="00896BC6">
        <w:tab/>
        <w:t>Wykonawca może zwrócić się do Zamawiającego o wyjaśnienie treści SIWZ.</w:t>
      </w:r>
    </w:p>
    <w:p w:rsidR="004D2209" w:rsidRPr="00896BC6" w:rsidRDefault="007F74C0" w:rsidP="007F74C0">
      <w:pPr>
        <w:spacing w:line="276" w:lineRule="auto"/>
        <w:ind w:left="709" w:hanging="709"/>
        <w:jc w:val="both"/>
      </w:pPr>
      <w:r w:rsidRPr="00896BC6">
        <w:t xml:space="preserve">10.2. </w:t>
      </w:r>
      <w:r w:rsidRPr="00896BC6">
        <w:tab/>
        <w:t>Zamawiający udzieli wyjaśnień niezwłocznie, jednak nie później niż dwa dni przed  upływem terminu składania ofert, pod warunkiem, że wniosek o wyjaśnienie treści SIWZ wpłynął do Zamawiającego, nie później niż do końca dnia, w którym upływa połowa wyznaczonego terminu składania ofert.</w:t>
      </w:r>
    </w:p>
    <w:p w:rsidR="00B23B29" w:rsidRPr="00896BC6" w:rsidRDefault="007F74C0" w:rsidP="007F74C0">
      <w:pPr>
        <w:spacing w:line="276" w:lineRule="auto"/>
        <w:ind w:left="709" w:hanging="709"/>
        <w:jc w:val="both"/>
      </w:pPr>
      <w:r w:rsidRPr="00896BC6">
        <w:t>10.3.</w:t>
      </w:r>
      <w:r w:rsidRPr="00896BC6">
        <w:tab/>
        <w:t xml:space="preserve">Jeżeli wniosek o wyjaśnienie treści SIWZ wpłynął do Zamawiającego po upływie terminu, </w:t>
      </w:r>
      <w:r w:rsidRPr="00896BC6">
        <w:br/>
        <w:t>o którym mowa w pkt. 10.2. lub dotyczy wyjaśnień już udzielonych, Zamawiający może udzielić wyjaśnień albo pozostawić wniosek bez rozpatrzenia.</w:t>
      </w:r>
    </w:p>
    <w:p w:rsidR="007F74C0" w:rsidRPr="00896BC6" w:rsidRDefault="007F74C0" w:rsidP="007F74C0">
      <w:pPr>
        <w:spacing w:line="276" w:lineRule="auto"/>
        <w:ind w:left="709" w:hanging="709"/>
        <w:jc w:val="both"/>
      </w:pPr>
      <w:r w:rsidRPr="00896BC6">
        <w:t xml:space="preserve">10.4. </w:t>
      </w:r>
      <w:r w:rsidRPr="00896BC6">
        <w:tab/>
        <w:t xml:space="preserve">Zamawiający prześle treść wyjaśnień wszystkim Wykonawcom, którym dostarczono SIWZ oraz zamieści wyjaśnienie na stronie internetowej Urzędu Gminy w Lubiczu  </w:t>
      </w:r>
      <w:r w:rsidRPr="00896BC6">
        <w:rPr>
          <w:b/>
        </w:rPr>
        <w:t>www.bip.lubicz.pl</w:t>
      </w:r>
      <w:r w:rsidRPr="00896BC6">
        <w:t>, bez ujawnienia źródła zapytania.</w:t>
      </w:r>
    </w:p>
    <w:p w:rsidR="007F74C0" w:rsidRPr="00896BC6" w:rsidRDefault="007F74C0" w:rsidP="007F74C0">
      <w:pPr>
        <w:spacing w:line="276" w:lineRule="auto"/>
        <w:ind w:left="709" w:hanging="709"/>
        <w:jc w:val="both"/>
      </w:pPr>
      <w:r w:rsidRPr="00896BC6">
        <w:t>10.5.</w:t>
      </w:r>
      <w:r w:rsidRPr="00896BC6">
        <w:tab/>
        <w:t>Przedłużenie terminu składania ofert nie wpływa na bieg terminu składania wniosku o którym mowa w ust. 10.2.</w:t>
      </w:r>
    </w:p>
    <w:p w:rsidR="00D557D6" w:rsidRPr="00896BC6" w:rsidRDefault="007F74C0" w:rsidP="007F74C0">
      <w:pPr>
        <w:spacing w:line="276" w:lineRule="auto"/>
        <w:ind w:left="709" w:hanging="709"/>
        <w:jc w:val="both"/>
      </w:pPr>
      <w:r w:rsidRPr="00896BC6">
        <w:t>10.6.</w:t>
      </w:r>
      <w:r w:rsidRPr="00896BC6">
        <w:tab/>
        <w:t xml:space="preserve">W uzasadnionych przypadkach Zamawiający może przed upływem terminu składania ofert zmienić treść specyfikacji istotnych warunków zamówienia. Dokonaną zmianę specyfikacji Zamawiający udostępnia na stronie internetowej. Przepis art. 37 ust. 5 ustawy </w:t>
      </w:r>
      <w:proofErr w:type="spellStart"/>
      <w:r w:rsidRPr="00896BC6">
        <w:t>Pzp</w:t>
      </w:r>
      <w:proofErr w:type="spellEnd"/>
      <w:r w:rsidRPr="00896BC6">
        <w:t xml:space="preserve"> stosuje się odpowiednio.</w:t>
      </w:r>
    </w:p>
    <w:p w:rsidR="007F74C0" w:rsidRPr="00896BC6" w:rsidRDefault="007F74C0" w:rsidP="007F74C0">
      <w:pPr>
        <w:spacing w:line="276" w:lineRule="auto"/>
        <w:ind w:left="709" w:hanging="709"/>
        <w:jc w:val="both"/>
      </w:pPr>
      <w:r w:rsidRPr="00896BC6">
        <w:t>10.7.</w:t>
      </w:r>
      <w:r w:rsidRPr="00896BC6">
        <w:tab/>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Przepis art. 37 ust. 5 ustawy </w:t>
      </w:r>
      <w:proofErr w:type="spellStart"/>
      <w:r w:rsidRPr="00896BC6">
        <w:t>Pzp</w:t>
      </w:r>
      <w:proofErr w:type="spellEnd"/>
      <w:r w:rsidRPr="00896BC6">
        <w:t xml:space="preserve"> stosuje się odpowiednio.</w:t>
      </w:r>
    </w:p>
    <w:p w:rsidR="007F74C0" w:rsidRDefault="007F74C0" w:rsidP="007F74C0">
      <w:pPr>
        <w:tabs>
          <w:tab w:val="left" w:pos="709"/>
        </w:tabs>
        <w:spacing w:line="276" w:lineRule="auto"/>
        <w:jc w:val="both"/>
      </w:pPr>
      <w:r w:rsidRPr="00896BC6">
        <w:t xml:space="preserve">10.8. </w:t>
      </w:r>
      <w:r w:rsidRPr="00896BC6">
        <w:tab/>
        <w:t>Wyjaśnienia SIWZ stanowią integralną jej część.</w:t>
      </w:r>
    </w:p>
    <w:p w:rsidR="00B23B29" w:rsidRDefault="00B23B29" w:rsidP="007F74C0">
      <w:pPr>
        <w:tabs>
          <w:tab w:val="left" w:pos="709"/>
        </w:tabs>
        <w:spacing w:line="276" w:lineRule="auto"/>
        <w:jc w:val="both"/>
      </w:pPr>
    </w:p>
    <w:p w:rsidR="00B23B29" w:rsidRDefault="00B23B29" w:rsidP="007F74C0">
      <w:pPr>
        <w:tabs>
          <w:tab w:val="left" w:pos="709"/>
        </w:tabs>
        <w:spacing w:line="276" w:lineRule="auto"/>
        <w:jc w:val="both"/>
      </w:pPr>
    </w:p>
    <w:p w:rsidR="0077734E" w:rsidRPr="00896BC6" w:rsidRDefault="0077734E" w:rsidP="007F74C0">
      <w:pPr>
        <w:tabs>
          <w:tab w:val="left" w:pos="709"/>
        </w:tabs>
        <w:spacing w:line="276" w:lineRule="auto"/>
        <w:jc w:val="both"/>
      </w:pPr>
    </w:p>
    <w:p w:rsidR="007F74C0" w:rsidRPr="00686BFA" w:rsidRDefault="007F74C0" w:rsidP="0077734E">
      <w:pPr>
        <w:pStyle w:val="Nagwek1"/>
        <w:tabs>
          <w:tab w:val="num" w:pos="0"/>
        </w:tabs>
        <w:spacing w:line="276" w:lineRule="auto"/>
        <w:ind w:hanging="1130"/>
        <w:rPr>
          <w:sz w:val="28"/>
          <w:szCs w:val="28"/>
          <w:u w:val="single"/>
        </w:rPr>
      </w:pPr>
      <w:r w:rsidRPr="000A5CC0">
        <w:rPr>
          <w:sz w:val="36"/>
          <w:szCs w:val="36"/>
          <w:u w:val="single"/>
        </w:rPr>
        <w:t>11</w:t>
      </w:r>
      <w:r w:rsidRPr="00686BFA">
        <w:rPr>
          <w:sz w:val="28"/>
          <w:szCs w:val="28"/>
          <w:u w:val="single"/>
        </w:rPr>
        <w:t xml:space="preserve">. </w:t>
      </w:r>
      <w:r w:rsidR="000A5CC0">
        <w:rPr>
          <w:sz w:val="28"/>
          <w:szCs w:val="28"/>
          <w:u w:val="single"/>
        </w:rPr>
        <w:t xml:space="preserve">   </w:t>
      </w:r>
      <w:r w:rsidRPr="00686BFA">
        <w:rPr>
          <w:sz w:val="28"/>
          <w:szCs w:val="28"/>
          <w:u w:val="single"/>
        </w:rPr>
        <w:t xml:space="preserve">wymagania   dotyczące   wadium. </w:t>
      </w:r>
    </w:p>
    <w:p w:rsidR="007F74C0" w:rsidRPr="00B23B29" w:rsidRDefault="00B23B29" w:rsidP="007F74C0">
      <w:pPr>
        <w:spacing w:line="276" w:lineRule="auto"/>
        <w:ind w:left="709" w:hanging="708"/>
      </w:pPr>
      <w:r>
        <w:t>Zamawiający nie żąda wnoszenia wadium.</w:t>
      </w:r>
    </w:p>
    <w:p w:rsidR="007F74C0" w:rsidRPr="00124043" w:rsidRDefault="007F74C0" w:rsidP="007F74C0">
      <w:pPr>
        <w:tabs>
          <w:tab w:val="left" w:pos="709"/>
        </w:tabs>
        <w:spacing w:line="276" w:lineRule="auto"/>
        <w:jc w:val="both"/>
        <w:rPr>
          <w:sz w:val="22"/>
          <w:szCs w:val="22"/>
        </w:rPr>
      </w:pPr>
    </w:p>
    <w:p w:rsidR="007F74C0" w:rsidRDefault="007F74C0" w:rsidP="007F74C0">
      <w:pPr>
        <w:jc w:val="both"/>
        <w:rPr>
          <w:sz w:val="22"/>
          <w:szCs w:val="22"/>
        </w:rPr>
      </w:pPr>
    </w:p>
    <w:p w:rsidR="0077734E" w:rsidRPr="00124043" w:rsidRDefault="0077734E" w:rsidP="007F74C0">
      <w:pPr>
        <w:jc w:val="both"/>
        <w:rPr>
          <w:sz w:val="22"/>
          <w:szCs w:val="22"/>
        </w:rPr>
      </w:pPr>
    </w:p>
    <w:p w:rsidR="007F74C0" w:rsidRPr="00686BFA" w:rsidRDefault="007F74C0" w:rsidP="007F74C0">
      <w:pPr>
        <w:pStyle w:val="Nagwek1"/>
        <w:spacing w:line="276" w:lineRule="auto"/>
        <w:ind w:left="567" w:hanging="567"/>
        <w:rPr>
          <w:sz w:val="28"/>
          <w:szCs w:val="28"/>
          <w:u w:val="single"/>
        </w:rPr>
      </w:pPr>
      <w:r w:rsidRPr="000A5CC0">
        <w:rPr>
          <w:sz w:val="36"/>
          <w:szCs w:val="36"/>
          <w:u w:val="single"/>
        </w:rPr>
        <w:t>12.</w:t>
      </w:r>
      <w:r w:rsidRPr="00686BFA">
        <w:rPr>
          <w:sz w:val="28"/>
          <w:szCs w:val="28"/>
          <w:u w:val="single"/>
        </w:rPr>
        <w:t xml:space="preserve"> wymagania    dotyczące    zabezpieczenia    należytego    wykonania umowy.</w:t>
      </w:r>
    </w:p>
    <w:p w:rsidR="007F74C0" w:rsidRPr="00B23B29" w:rsidRDefault="007F74C0" w:rsidP="007F74C0">
      <w:pPr>
        <w:spacing w:line="276" w:lineRule="auto"/>
      </w:pPr>
      <w:r w:rsidRPr="00B23B29">
        <w:t>12.1.</w:t>
      </w:r>
      <w:r w:rsidRPr="00B23B29">
        <w:tab/>
        <w:t xml:space="preserve">Zamawiający przewiduje wniesienie zabezpieczenia należytego wykonania umowy (art. 147 </w:t>
      </w:r>
      <w:r w:rsidR="00B23B29">
        <w:br/>
        <w:t xml:space="preserve"> </w:t>
      </w:r>
      <w:r w:rsidR="00B23B29">
        <w:tab/>
      </w:r>
      <w:proofErr w:type="spellStart"/>
      <w:r w:rsidRPr="00B23B29">
        <w:t>upzp</w:t>
      </w:r>
      <w:proofErr w:type="spellEnd"/>
      <w:r w:rsidRPr="00B23B29">
        <w:t xml:space="preserve">) </w:t>
      </w:r>
      <w:r w:rsidRPr="00B23B29">
        <w:tab/>
        <w:t xml:space="preserve">w wysokości 5% (art.150 ust. 2 </w:t>
      </w:r>
      <w:proofErr w:type="spellStart"/>
      <w:r w:rsidRPr="00B23B29">
        <w:t>upzp</w:t>
      </w:r>
      <w:proofErr w:type="spellEnd"/>
      <w:r w:rsidRPr="00B23B29">
        <w:t xml:space="preserve">) wartości brutto umowy w następujących </w:t>
      </w:r>
      <w:r w:rsidR="00B23B29">
        <w:br/>
        <w:t xml:space="preserve"> </w:t>
      </w:r>
      <w:r w:rsidR="00B23B29">
        <w:tab/>
      </w:r>
      <w:r w:rsidRPr="00B23B29">
        <w:t>formach:</w:t>
      </w:r>
    </w:p>
    <w:p w:rsidR="007F74C0" w:rsidRPr="00B23B29" w:rsidRDefault="007F74C0" w:rsidP="007F74C0">
      <w:pPr>
        <w:spacing w:line="276" w:lineRule="auto"/>
      </w:pPr>
      <w:r w:rsidRPr="00B23B29">
        <w:tab/>
        <w:t>12.1.1.</w:t>
      </w:r>
      <w:r w:rsidRPr="00B23B29">
        <w:tab/>
      </w:r>
      <w:r w:rsidR="00B23B29">
        <w:tab/>
      </w:r>
      <w:r w:rsidRPr="00B23B29">
        <w:t>Pieniądzu.</w:t>
      </w:r>
    </w:p>
    <w:p w:rsidR="007F74C0" w:rsidRPr="00B23B29" w:rsidRDefault="007F74C0" w:rsidP="007F74C0">
      <w:pPr>
        <w:spacing w:line="276" w:lineRule="auto"/>
      </w:pPr>
      <w:r w:rsidRPr="00B23B29">
        <w:tab/>
        <w:t xml:space="preserve">12.1.2. </w:t>
      </w:r>
      <w:r w:rsidRPr="00B23B29">
        <w:tab/>
        <w:t>Poręczeniach bankowych.</w:t>
      </w:r>
    </w:p>
    <w:p w:rsidR="007F74C0" w:rsidRPr="00B23B29" w:rsidRDefault="007F74C0" w:rsidP="007F74C0">
      <w:pPr>
        <w:spacing w:line="276" w:lineRule="auto"/>
      </w:pPr>
      <w:r w:rsidRPr="00B23B29">
        <w:tab/>
        <w:t xml:space="preserve">12.1.3. </w:t>
      </w:r>
      <w:r w:rsidRPr="00B23B29">
        <w:tab/>
        <w:t>Gwarancjach bankowych.</w:t>
      </w:r>
    </w:p>
    <w:p w:rsidR="007F74C0" w:rsidRPr="00B23B29" w:rsidRDefault="007F74C0" w:rsidP="007F74C0">
      <w:pPr>
        <w:spacing w:line="276" w:lineRule="auto"/>
      </w:pPr>
      <w:r w:rsidRPr="00B23B29">
        <w:tab/>
        <w:t xml:space="preserve">12.1.4. </w:t>
      </w:r>
      <w:r w:rsidRPr="00B23B29">
        <w:tab/>
        <w:t>Gwarancjach ubezpieczeniowych.</w:t>
      </w:r>
    </w:p>
    <w:p w:rsidR="007F74C0" w:rsidRPr="00B23B29" w:rsidRDefault="007F74C0" w:rsidP="007F74C0">
      <w:pPr>
        <w:spacing w:line="276" w:lineRule="auto"/>
      </w:pPr>
      <w:r w:rsidRPr="00B23B29">
        <w:tab/>
        <w:t xml:space="preserve">12.1.5. </w:t>
      </w:r>
      <w:r w:rsidRPr="00B23B29">
        <w:tab/>
        <w:t xml:space="preserve">Poręczeniach udzielanych przez podmioty, o których mowa w art. 6 b ust. 5 </w:t>
      </w:r>
      <w:r w:rsidR="00B23B29">
        <w:br/>
      </w:r>
      <w:r w:rsidR="00B23B29">
        <w:tab/>
      </w:r>
      <w:r w:rsidR="00B23B29">
        <w:tab/>
      </w:r>
      <w:r w:rsidR="00B23B29">
        <w:tab/>
      </w:r>
      <w:r w:rsidRPr="00B23B29">
        <w:t>pkt. 2</w:t>
      </w:r>
      <w:r w:rsidRPr="00B23B29">
        <w:tab/>
        <w:t xml:space="preserve">ustawy z dnia 9.11.2000 r. o utworzeniu Polskiej Agencji Rozwoju </w:t>
      </w:r>
      <w:r w:rsidR="00B23B29">
        <w:tab/>
      </w:r>
      <w:r w:rsidR="00B23B29">
        <w:tab/>
      </w:r>
      <w:r w:rsidR="00B23B29">
        <w:tab/>
      </w:r>
      <w:r w:rsidRPr="00B23B29">
        <w:t>Przedsiębiorczości.</w:t>
      </w:r>
    </w:p>
    <w:p w:rsidR="007F74C0" w:rsidRPr="00B23B29" w:rsidRDefault="007F74C0" w:rsidP="007F74C0">
      <w:pPr>
        <w:spacing w:line="276" w:lineRule="auto"/>
        <w:ind w:left="709" w:hanging="708"/>
        <w:rPr>
          <w:b/>
        </w:rPr>
      </w:pPr>
      <w:r w:rsidRPr="00B23B29">
        <w:t>12.2.</w:t>
      </w:r>
      <w:r w:rsidRPr="00B23B29">
        <w:tab/>
        <w:t xml:space="preserve">Zabezpieczenie należytego wykonania umowy wnoszone w pieniądzu należy wpłacić na konto Zamawiającego w Banku Spółdzielczym w Grębocinie Nr </w:t>
      </w:r>
      <w:r w:rsidR="00D557D6">
        <w:rPr>
          <w:b/>
        </w:rPr>
        <w:t>95 9491 0003 0000 0000 1212 0003</w:t>
      </w:r>
    </w:p>
    <w:p w:rsidR="007F74C0" w:rsidRPr="00B23B29" w:rsidRDefault="007F74C0" w:rsidP="007F74C0">
      <w:pPr>
        <w:spacing w:line="276" w:lineRule="auto"/>
        <w:ind w:left="708" w:hanging="708"/>
      </w:pPr>
      <w:r w:rsidRPr="00B23B29">
        <w:t>12.3.</w:t>
      </w:r>
      <w:r w:rsidRPr="00B23B29">
        <w:tab/>
        <w:t xml:space="preserve">Wykonawca wniesie zabezpieczenie przed podpisaniem umowy. </w:t>
      </w:r>
    </w:p>
    <w:p w:rsidR="007F74C0" w:rsidRPr="00124043" w:rsidRDefault="007F74C0" w:rsidP="007F74C0">
      <w:pPr>
        <w:spacing w:line="276" w:lineRule="auto"/>
        <w:ind w:left="709" w:hanging="708"/>
        <w:rPr>
          <w:sz w:val="22"/>
          <w:szCs w:val="22"/>
        </w:rPr>
      </w:pPr>
      <w:r w:rsidRPr="00B23B29">
        <w:t>12.4.</w:t>
      </w:r>
      <w:r w:rsidRPr="00B23B29">
        <w:tab/>
        <w:t>Nie wniesienie zabezpieczenia będzie skutkowało odrzuceniem oferty i wyborem kolejnego wykonawcy</w:t>
      </w:r>
      <w:r w:rsidRPr="00124043">
        <w:rPr>
          <w:sz w:val="22"/>
          <w:szCs w:val="22"/>
        </w:rPr>
        <w:t>.</w:t>
      </w:r>
    </w:p>
    <w:p w:rsidR="007F74C0" w:rsidRDefault="007F74C0" w:rsidP="007F74C0">
      <w:pPr>
        <w:spacing w:line="276" w:lineRule="auto"/>
        <w:rPr>
          <w:noProof/>
          <w:sz w:val="22"/>
          <w:szCs w:val="22"/>
        </w:rPr>
      </w:pPr>
    </w:p>
    <w:p w:rsidR="00B23B29" w:rsidRDefault="00B23B29" w:rsidP="007F74C0">
      <w:pPr>
        <w:spacing w:line="276" w:lineRule="auto"/>
        <w:rPr>
          <w:noProof/>
          <w:sz w:val="22"/>
          <w:szCs w:val="22"/>
        </w:rPr>
      </w:pPr>
    </w:p>
    <w:p w:rsidR="009C7B3A" w:rsidRDefault="009C7B3A" w:rsidP="007F74C0">
      <w:pPr>
        <w:spacing w:line="276" w:lineRule="auto"/>
        <w:rPr>
          <w:noProof/>
          <w:sz w:val="22"/>
          <w:szCs w:val="22"/>
        </w:rPr>
      </w:pPr>
    </w:p>
    <w:p w:rsidR="0077734E" w:rsidRDefault="0077734E" w:rsidP="007F74C0">
      <w:pPr>
        <w:spacing w:line="276" w:lineRule="auto"/>
        <w:rPr>
          <w:noProof/>
          <w:sz w:val="22"/>
          <w:szCs w:val="22"/>
        </w:rPr>
      </w:pPr>
    </w:p>
    <w:p w:rsidR="0077734E" w:rsidRPr="00124043" w:rsidRDefault="0077734E" w:rsidP="007F74C0">
      <w:pPr>
        <w:spacing w:line="276" w:lineRule="auto"/>
        <w:rPr>
          <w:noProof/>
          <w:sz w:val="22"/>
          <w:szCs w:val="22"/>
        </w:rPr>
      </w:pPr>
    </w:p>
    <w:p w:rsidR="007F74C0" w:rsidRPr="00686BFA" w:rsidRDefault="007F74C0" w:rsidP="0077734E">
      <w:pPr>
        <w:pStyle w:val="Nagwek1"/>
        <w:spacing w:line="276" w:lineRule="auto"/>
        <w:ind w:hanging="1130"/>
        <w:rPr>
          <w:sz w:val="28"/>
          <w:szCs w:val="28"/>
          <w:u w:val="single"/>
        </w:rPr>
      </w:pPr>
      <w:r w:rsidRPr="000A5CC0">
        <w:rPr>
          <w:sz w:val="36"/>
          <w:szCs w:val="36"/>
          <w:u w:val="single"/>
        </w:rPr>
        <w:t>13.</w:t>
      </w:r>
      <w:r w:rsidRPr="00686BFA">
        <w:rPr>
          <w:sz w:val="28"/>
          <w:szCs w:val="28"/>
          <w:u w:val="single"/>
        </w:rPr>
        <w:t xml:space="preserve"> </w:t>
      </w:r>
      <w:r w:rsidR="000A5CC0">
        <w:rPr>
          <w:sz w:val="28"/>
          <w:szCs w:val="28"/>
          <w:u w:val="single"/>
        </w:rPr>
        <w:t xml:space="preserve">   </w:t>
      </w:r>
      <w:r w:rsidRPr="00686BFA">
        <w:rPr>
          <w:sz w:val="28"/>
          <w:szCs w:val="28"/>
          <w:u w:val="single"/>
        </w:rPr>
        <w:t>Termin   związania   ofertą.</w:t>
      </w:r>
    </w:p>
    <w:p w:rsidR="007F74C0" w:rsidRPr="00B23B29" w:rsidRDefault="007F74C0" w:rsidP="007F74C0">
      <w:pPr>
        <w:spacing w:line="276" w:lineRule="auto"/>
        <w:jc w:val="both"/>
      </w:pPr>
      <w:r w:rsidRPr="00B23B29">
        <w:t>13.1.</w:t>
      </w:r>
      <w:r w:rsidRPr="00B23B29">
        <w:tab/>
        <w:t xml:space="preserve">Wykonawca pozostaje związany złożoną ofertą przez okres </w:t>
      </w:r>
      <w:r w:rsidRPr="00B23B29">
        <w:rPr>
          <w:b/>
        </w:rPr>
        <w:t>30</w:t>
      </w:r>
      <w:r w:rsidRPr="00B23B29">
        <w:t xml:space="preserve"> dni. </w:t>
      </w:r>
    </w:p>
    <w:p w:rsidR="007F74C0" w:rsidRPr="00B23B29" w:rsidRDefault="007F74C0" w:rsidP="007F74C0">
      <w:pPr>
        <w:spacing w:line="276" w:lineRule="auto"/>
        <w:jc w:val="both"/>
      </w:pPr>
      <w:r w:rsidRPr="00B23B29">
        <w:tab/>
        <w:t>Bieg terminu związania ofertą rozpoczyna się wraz z upływem terminu składania  ofert.</w:t>
      </w:r>
    </w:p>
    <w:p w:rsidR="007F74C0" w:rsidRDefault="007F74C0" w:rsidP="007F74C0">
      <w:pPr>
        <w:pStyle w:val="Bezodstpw"/>
        <w:spacing w:line="276" w:lineRule="auto"/>
        <w:ind w:left="709" w:hanging="708"/>
        <w:jc w:val="both"/>
        <w:rPr>
          <w:rStyle w:val="Nagwek1Znak"/>
          <w:rFonts w:ascii="Times New Roman" w:hAnsi="Times New Roman"/>
          <w:b w:val="0"/>
          <w:bCs w:val="0"/>
          <w:smallCaps w:val="0"/>
          <w:sz w:val="24"/>
        </w:rPr>
      </w:pPr>
      <w:r w:rsidRPr="00B23B29">
        <w:rPr>
          <w:rFonts w:ascii="Times New Roman" w:hAnsi="Times New Roman"/>
          <w:sz w:val="24"/>
          <w:szCs w:val="24"/>
        </w:rPr>
        <w:t xml:space="preserve">13.2. </w:t>
      </w:r>
      <w:r w:rsidRPr="00B23B29">
        <w:rPr>
          <w:rFonts w:ascii="Times New Roman" w:hAnsi="Times New Roman"/>
          <w:sz w:val="24"/>
          <w:szCs w:val="24"/>
        </w:rPr>
        <w:tab/>
        <w:t xml:space="preserve">Zamawiający zastrzega sobie możliwość, w uzasadnionych przypadkach, na co najmniej 3 dni  </w:t>
      </w:r>
      <w:r w:rsidRPr="00B23B29">
        <w:rPr>
          <w:rFonts w:ascii="Times New Roman" w:hAnsi="Times New Roman"/>
          <w:sz w:val="24"/>
          <w:szCs w:val="24"/>
        </w:rPr>
        <w:br/>
        <w:t>przed upływem terminu związania ofertą, jednorazowego zwrócenia  się do Wykonawców</w:t>
      </w:r>
      <w:r w:rsidRPr="00B23B29">
        <w:rPr>
          <w:rFonts w:ascii="Times New Roman" w:hAnsi="Times New Roman"/>
          <w:sz w:val="24"/>
          <w:szCs w:val="24"/>
        </w:rPr>
        <w:br/>
        <w:t>o wyrażenie zgody na przedłużenie tego terminu o oznaczony okres, nie dłuższy jednak niż 30 dni.</w:t>
      </w:r>
      <w:r w:rsidRPr="00B23B29">
        <w:rPr>
          <w:rFonts w:ascii="Times New Roman" w:hAnsi="Times New Roman"/>
          <w:sz w:val="24"/>
          <w:szCs w:val="24"/>
        </w:rPr>
        <w:br/>
        <w:t xml:space="preserve">  </w:t>
      </w:r>
      <w:r w:rsidRPr="00B23B29">
        <w:rPr>
          <w:rFonts w:ascii="Times New Roman" w:hAnsi="Times New Roman"/>
          <w:sz w:val="24"/>
          <w:szCs w:val="24"/>
        </w:rPr>
        <w:tab/>
      </w:r>
      <w:r w:rsidRPr="00B23B29">
        <w:rPr>
          <w:rFonts w:ascii="Times New Roman" w:hAnsi="Times New Roman"/>
          <w:sz w:val="24"/>
          <w:szCs w:val="24"/>
        </w:rPr>
        <w:br/>
      </w:r>
    </w:p>
    <w:p w:rsidR="007F74C0" w:rsidRPr="00686BFA" w:rsidRDefault="007F74C0" w:rsidP="0077734E">
      <w:pPr>
        <w:pStyle w:val="Nagwek1"/>
        <w:tabs>
          <w:tab w:val="num" w:pos="0"/>
        </w:tabs>
        <w:spacing w:line="276" w:lineRule="auto"/>
        <w:ind w:hanging="1130"/>
        <w:rPr>
          <w:sz w:val="28"/>
          <w:szCs w:val="28"/>
          <w:u w:val="single"/>
        </w:rPr>
      </w:pPr>
      <w:r w:rsidRPr="000A5CC0">
        <w:rPr>
          <w:sz w:val="36"/>
          <w:szCs w:val="36"/>
          <w:u w:val="single"/>
        </w:rPr>
        <w:t>14.</w:t>
      </w:r>
      <w:r w:rsidR="000A5CC0">
        <w:rPr>
          <w:sz w:val="28"/>
          <w:szCs w:val="28"/>
          <w:u w:val="single"/>
        </w:rPr>
        <w:t xml:space="preserve">    </w:t>
      </w:r>
      <w:r w:rsidRPr="00686BFA">
        <w:rPr>
          <w:sz w:val="28"/>
          <w:szCs w:val="28"/>
          <w:u w:val="single"/>
        </w:rPr>
        <w:t>Opis sposobu przygotowania oferty.</w:t>
      </w:r>
    </w:p>
    <w:p w:rsidR="007F74C0" w:rsidRPr="00B23B29" w:rsidRDefault="007F74C0" w:rsidP="007F74C0">
      <w:pPr>
        <w:pStyle w:val="Akapitzlist1"/>
        <w:spacing w:after="0"/>
        <w:ind w:left="0"/>
        <w:jc w:val="both"/>
        <w:rPr>
          <w:rFonts w:ascii="Times New Roman" w:hAnsi="Times New Roman"/>
          <w:sz w:val="24"/>
          <w:szCs w:val="24"/>
        </w:rPr>
      </w:pPr>
      <w:r w:rsidRPr="00B23B29">
        <w:rPr>
          <w:rFonts w:ascii="Times New Roman" w:hAnsi="Times New Roman"/>
          <w:sz w:val="24"/>
          <w:szCs w:val="24"/>
        </w:rPr>
        <w:t>14.1.</w:t>
      </w:r>
      <w:r w:rsidRPr="00B23B29">
        <w:rPr>
          <w:rFonts w:ascii="Times New Roman" w:hAnsi="Times New Roman"/>
          <w:sz w:val="24"/>
          <w:szCs w:val="24"/>
        </w:rPr>
        <w:tab/>
        <w:t xml:space="preserve">Każdy </w:t>
      </w:r>
      <w:r w:rsidR="00B23B29">
        <w:rPr>
          <w:rFonts w:ascii="Times New Roman" w:hAnsi="Times New Roman"/>
          <w:sz w:val="24"/>
          <w:szCs w:val="24"/>
        </w:rPr>
        <w:t>w</w:t>
      </w:r>
      <w:r w:rsidRPr="00B23B29">
        <w:rPr>
          <w:rFonts w:ascii="Times New Roman" w:hAnsi="Times New Roman"/>
          <w:sz w:val="24"/>
          <w:szCs w:val="24"/>
        </w:rPr>
        <w:t>ykonawca może złożyć tylko jedną ofertę.</w:t>
      </w:r>
    </w:p>
    <w:p w:rsidR="007F74C0" w:rsidRPr="00B23B29" w:rsidRDefault="007F74C0" w:rsidP="007F74C0">
      <w:pPr>
        <w:pStyle w:val="Akapitzlist1"/>
        <w:spacing w:after="0"/>
        <w:ind w:hanging="720"/>
        <w:jc w:val="both"/>
        <w:rPr>
          <w:rFonts w:ascii="Times New Roman" w:hAnsi="Times New Roman"/>
          <w:sz w:val="24"/>
          <w:szCs w:val="24"/>
        </w:rPr>
      </w:pPr>
      <w:r w:rsidRPr="00B23B29">
        <w:rPr>
          <w:rFonts w:ascii="Times New Roman" w:hAnsi="Times New Roman"/>
          <w:sz w:val="24"/>
          <w:szCs w:val="24"/>
        </w:rPr>
        <w:t>14.2.</w:t>
      </w:r>
      <w:r w:rsidRPr="00B23B29">
        <w:rPr>
          <w:rFonts w:ascii="Times New Roman" w:hAnsi="Times New Roman"/>
          <w:sz w:val="24"/>
          <w:szCs w:val="24"/>
        </w:rPr>
        <w:tab/>
        <w:t>Ofertę stanowi wypełniony formularz oferty, zgodnie z treścią wzoru stanowiącego załącznik nr 1 do SIWZ.</w:t>
      </w:r>
    </w:p>
    <w:p w:rsidR="007F74C0" w:rsidRPr="00B23B29" w:rsidRDefault="007F74C0" w:rsidP="007F74C0">
      <w:pPr>
        <w:pStyle w:val="Akapitzlist1"/>
        <w:spacing w:after="0"/>
        <w:ind w:hanging="720"/>
        <w:jc w:val="both"/>
        <w:rPr>
          <w:rFonts w:ascii="Times New Roman" w:hAnsi="Times New Roman"/>
          <w:sz w:val="24"/>
          <w:szCs w:val="24"/>
        </w:rPr>
      </w:pPr>
      <w:r w:rsidRPr="00B23B29">
        <w:rPr>
          <w:rFonts w:ascii="Times New Roman" w:hAnsi="Times New Roman"/>
          <w:sz w:val="24"/>
          <w:szCs w:val="24"/>
        </w:rPr>
        <w:t xml:space="preserve">14.3. </w:t>
      </w:r>
      <w:r w:rsidRPr="00B23B29">
        <w:rPr>
          <w:rFonts w:ascii="Times New Roman" w:hAnsi="Times New Roman"/>
          <w:sz w:val="24"/>
          <w:szCs w:val="24"/>
        </w:rPr>
        <w:tab/>
        <w:t>Oferta musi obejmować całość zamówienia, a jej treść musi odpowiadać treści SIWZ.</w:t>
      </w:r>
    </w:p>
    <w:p w:rsidR="007F74C0" w:rsidRPr="00B23B29" w:rsidRDefault="007F74C0" w:rsidP="007F74C0">
      <w:pPr>
        <w:pStyle w:val="Akapitzlist1"/>
        <w:spacing w:after="0"/>
        <w:ind w:left="709" w:hanging="696"/>
        <w:jc w:val="both"/>
        <w:rPr>
          <w:rFonts w:ascii="Times New Roman" w:hAnsi="Times New Roman"/>
          <w:sz w:val="24"/>
          <w:szCs w:val="24"/>
        </w:rPr>
      </w:pPr>
      <w:r w:rsidRPr="00B23B29">
        <w:rPr>
          <w:rFonts w:ascii="Times New Roman" w:hAnsi="Times New Roman"/>
          <w:sz w:val="24"/>
          <w:szCs w:val="24"/>
        </w:rPr>
        <w:t xml:space="preserve">14.4. </w:t>
      </w:r>
      <w:r w:rsidRPr="00B23B29">
        <w:rPr>
          <w:rFonts w:ascii="Times New Roman" w:hAnsi="Times New Roman"/>
          <w:sz w:val="24"/>
          <w:szCs w:val="24"/>
        </w:rPr>
        <w:tab/>
        <w:t>Oferta musi być sporządzona w języku polskim i mieć formę pisemną. Dokumenty sporządzone w języku obcym są składane wraz z tłumaczeniem na język polski, poświadczonym za zgodność z oryginałem przez osobę uprawnioną do składania oświadczeń woli w imieniu wykonawcy.</w:t>
      </w:r>
    </w:p>
    <w:p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14.5.</w:t>
      </w:r>
      <w:r w:rsidRPr="00B23B29">
        <w:rPr>
          <w:rFonts w:ascii="Times New Roman" w:hAnsi="Times New Roman"/>
          <w:sz w:val="24"/>
          <w:szCs w:val="24"/>
        </w:rPr>
        <w:tab/>
        <w:t>Wraz z ofertą wykonawca składa dokumenty i oświadczenia, o których mowa w SIWZ, które są wymagalne przez Zamawiającego w dacie składania oferty.</w:t>
      </w:r>
    </w:p>
    <w:p w:rsidR="007F74C0" w:rsidRPr="00B23B29" w:rsidRDefault="007F74C0" w:rsidP="007F74C0">
      <w:pPr>
        <w:pStyle w:val="Akapitzlist1"/>
        <w:spacing w:after="0"/>
        <w:ind w:hanging="720"/>
        <w:jc w:val="both"/>
        <w:rPr>
          <w:rFonts w:ascii="Times New Roman" w:hAnsi="Times New Roman"/>
          <w:sz w:val="24"/>
          <w:szCs w:val="24"/>
        </w:rPr>
      </w:pPr>
      <w:r w:rsidRPr="00B23B29">
        <w:rPr>
          <w:rFonts w:ascii="Times New Roman" w:hAnsi="Times New Roman"/>
          <w:sz w:val="24"/>
          <w:szCs w:val="24"/>
        </w:rPr>
        <w:t>14.6.</w:t>
      </w:r>
      <w:r w:rsidRPr="00B23B29">
        <w:rPr>
          <w:rFonts w:ascii="Times New Roman" w:hAnsi="Times New Roman"/>
          <w:sz w:val="24"/>
          <w:szCs w:val="24"/>
        </w:rPr>
        <w:tab/>
        <w:t xml:space="preserve">Oferta, dokumenty i oświadczenia muszą być podpisane przez osoby upoważnione do składania oświadczenia woli w imieniu Wykonawcy. </w:t>
      </w:r>
    </w:p>
    <w:p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14.7.  Dokumenty wchodzące w skład oferty mogą być przedstawiane w formie oryginałów lub poświadczonych, za zgodność z oryginałem kopii, podpisanych przez osobę uprawnioną do składania oświadczeń woli w imieniu wykonawcy.</w:t>
      </w:r>
    </w:p>
    <w:p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14.8. </w:t>
      </w:r>
      <w:r w:rsidRPr="00B23B29">
        <w:rPr>
          <w:rFonts w:ascii="Times New Roman" w:hAnsi="Times New Roman"/>
          <w:sz w:val="24"/>
          <w:szCs w:val="24"/>
        </w:rPr>
        <w:tab/>
        <w:t xml:space="preserve">Oświadczenia, o  których mowa w rozporządzeniu dotyczące wykonawcy i innych podmiotów, na których zdolnościach lub sytuacji polega Wykonawca na zasadach określonych w art. 22a ustawy </w:t>
      </w:r>
      <w:proofErr w:type="spellStart"/>
      <w:r w:rsidRPr="00B23B29">
        <w:rPr>
          <w:rFonts w:ascii="Times New Roman" w:hAnsi="Times New Roman"/>
          <w:sz w:val="24"/>
          <w:szCs w:val="24"/>
        </w:rPr>
        <w:t>Pzp</w:t>
      </w:r>
      <w:proofErr w:type="spellEnd"/>
      <w:r w:rsidRPr="00B23B29">
        <w:rPr>
          <w:rFonts w:ascii="Times New Roman" w:hAnsi="Times New Roman"/>
          <w:sz w:val="24"/>
          <w:szCs w:val="24"/>
        </w:rPr>
        <w:t xml:space="preserve"> oraz dotyczące podwykonawców, składane są w oryginale.</w:t>
      </w:r>
    </w:p>
    <w:p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14.9. </w:t>
      </w:r>
      <w:r w:rsidRPr="00B23B29">
        <w:rPr>
          <w:rFonts w:ascii="Times New Roman" w:hAnsi="Times New Roman"/>
          <w:sz w:val="24"/>
          <w:szCs w:val="24"/>
        </w:rPr>
        <w:tab/>
        <w:t>Dokumenty, o których mowa w rozporządzeniu, inne niż oświadczenia, o których mowa w ust. 14.7., składane są w oryginale lub kopii poświadczonej za zgodność z oryginałem.</w:t>
      </w:r>
    </w:p>
    <w:p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14.10. Poświadczenia za zgodność z oryginałem dokonuje odpowiednio Wykonawca, podmiot, na którego zdolnościach lub sytuacji polega wykonawca, wykonawcy wspólnie ubiegający się </w:t>
      </w:r>
      <w:r w:rsidRPr="00B23B29">
        <w:rPr>
          <w:rFonts w:ascii="Times New Roman" w:hAnsi="Times New Roman"/>
          <w:sz w:val="24"/>
          <w:szCs w:val="24"/>
        </w:rPr>
        <w:br/>
        <w:t>o udzielenie zamówienia publicznego albo podwykonawca, w zakresie dokumentów, które każdego z nich dotyczą.</w:t>
      </w:r>
    </w:p>
    <w:p w:rsidR="007F74C0"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14.11. W przypadku wskazania przez wykonawcę dostępności oświadczeń lub dokumentów, </w:t>
      </w:r>
      <w:r w:rsidRPr="00B23B29">
        <w:rPr>
          <w:rFonts w:ascii="Times New Roman" w:hAnsi="Times New Roman"/>
          <w:sz w:val="24"/>
          <w:szCs w:val="24"/>
        </w:rPr>
        <w:br/>
        <w:t xml:space="preserve">o których mowa w § 2, § 5 i § 8  rozporządzenia Ministra Rozwoju z dnia 26 lipca 2016 r.  </w:t>
      </w:r>
      <w:r w:rsidRPr="00B23B29">
        <w:rPr>
          <w:rFonts w:ascii="Times New Roman" w:hAnsi="Times New Roman"/>
          <w:sz w:val="24"/>
          <w:szCs w:val="24"/>
        </w:rPr>
        <w:br/>
        <w:t xml:space="preserve">w sprawie rodzajów dokumentów, jakich może żądać zamawiający od wykonawcy </w:t>
      </w:r>
      <w:r w:rsidRPr="00B23B29">
        <w:rPr>
          <w:rFonts w:ascii="Times New Roman" w:hAnsi="Times New Roman"/>
          <w:sz w:val="24"/>
          <w:szCs w:val="24"/>
        </w:rPr>
        <w:br/>
        <w:t>w postępowaniu o udzielenie zamówienia, w formie elektronicznej pod określonymi adresami internetowymi ogólnodostępnych i bezpłatnych baz danych, Zamawiający pobiera samodzielnie z tych baz danych wskazane przez wykonawcę oświadczenia lub dokumenty.</w:t>
      </w:r>
    </w:p>
    <w:p w:rsidR="000A5CC0" w:rsidRDefault="000A5CC0" w:rsidP="007F74C0">
      <w:pPr>
        <w:pStyle w:val="Akapitzlist1"/>
        <w:spacing w:after="0"/>
        <w:ind w:left="709" w:hanging="698"/>
        <w:jc w:val="both"/>
        <w:rPr>
          <w:rFonts w:ascii="Times New Roman" w:hAnsi="Times New Roman"/>
          <w:sz w:val="24"/>
          <w:szCs w:val="24"/>
        </w:rPr>
      </w:pPr>
    </w:p>
    <w:p w:rsidR="000A5CC0" w:rsidRDefault="000A5CC0" w:rsidP="007F74C0">
      <w:pPr>
        <w:pStyle w:val="Akapitzlist1"/>
        <w:spacing w:after="0"/>
        <w:ind w:left="709" w:hanging="698"/>
        <w:jc w:val="both"/>
        <w:rPr>
          <w:rFonts w:ascii="Times New Roman" w:hAnsi="Times New Roman"/>
          <w:sz w:val="24"/>
          <w:szCs w:val="24"/>
        </w:rPr>
      </w:pPr>
    </w:p>
    <w:p w:rsidR="000A5CC0" w:rsidRDefault="000A5CC0" w:rsidP="007F74C0">
      <w:pPr>
        <w:pStyle w:val="Akapitzlist1"/>
        <w:spacing w:after="0"/>
        <w:ind w:left="709" w:hanging="698"/>
        <w:jc w:val="both"/>
        <w:rPr>
          <w:rFonts w:ascii="Times New Roman" w:hAnsi="Times New Roman"/>
          <w:sz w:val="24"/>
          <w:szCs w:val="24"/>
        </w:rPr>
      </w:pPr>
    </w:p>
    <w:p w:rsidR="000A5CC0" w:rsidRPr="00B23B29" w:rsidRDefault="000A5CC0" w:rsidP="007F74C0">
      <w:pPr>
        <w:pStyle w:val="Akapitzlist1"/>
        <w:spacing w:after="0"/>
        <w:ind w:left="709" w:hanging="698"/>
        <w:jc w:val="both"/>
        <w:rPr>
          <w:rFonts w:ascii="Times New Roman" w:hAnsi="Times New Roman"/>
          <w:sz w:val="24"/>
          <w:szCs w:val="24"/>
        </w:rPr>
      </w:pPr>
    </w:p>
    <w:p w:rsidR="0077734E" w:rsidRPr="00B23B29" w:rsidRDefault="007F74C0" w:rsidP="007F74C0">
      <w:pPr>
        <w:pStyle w:val="Akapitzlist1"/>
        <w:spacing w:after="0"/>
        <w:ind w:left="709" w:hanging="707"/>
        <w:jc w:val="both"/>
        <w:rPr>
          <w:rFonts w:ascii="Times New Roman" w:hAnsi="Times New Roman"/>
          <w:sz w:val="24"/>
          <w:szCs w:val="24"/>
        </w:rPr>
      </w:pPr>
      <w:r w:rsidRPr="00B23B29">
        <w:rPr>
          <w:rFonts w:ascii="Times New Roman" w:hAnsi="Times New Roman"/>
          <w:sz w:val="24"/>
          <w:szCs w:val="24"/>
        </w:rPr>
        <w:t xml:space="preserve">14.12. </w:t>
      </w:r>
      <w:r w:rsidRPr="00B23B29">
        <w:rPr>
          <w:rFonts w:ascii="Times New Roman" w:hAnsi="Times New Roman"/>
          <w:sz w:val="24"/>
          <w:szCs w:val="24"/>
        </w:rPr>
        <w:tab/>
        <w:t xml:space="preserve">Wzory dokumentów dołączonych do niniejszej SIWZ powinny zostać wypełnione przez </w:t>
      </w:r>
      <w:r w:rsidR="00B23B29">
        <w:rPr>
          <w:rFonts w:ascii="Times New Roman" w:hAnsi="Times New Roman"/>
          <w:sz w:val="24"/>
          <w:szCs w:val="24"/>
        </w:rPr>
        <w:t>w</w:t>
      </w:r>
      <w:r w:rsidRPr="00B23B29">
        <w:rPr>
          <w:rFonts w:ascii="Times New Roman" w:hAnsi="Times New Roman"/>
          <w:sz w:val="24"/>
          <w:szCs w:val="24"/>
        </w:rPr>
        <w:t xml:space="preserve">ykonawcę i dołączone do oferty bądź też przygotowane przez Wykonawcę w zgodnej </w:t>
      </w:r>
      <w:r w:rsidR="00B23B29">
        <w:rPr>
          <w:rFonts w:ascii="Times New Roman" w:hAnsi="Times New Roman"/>
          <w:sz w:val="24"/>
          <w:szCs w:val="24"/>
        </w:rPr>
        <w:br/>
      </w:r>
      <w:r w:rsidRPr="00B23B29">
        <w:rPr>
          <w:rFonts w:ascii="Times New Roman" w:hAnsi="Times New Roman"/>
          <w:sz w:val="24"/>
          <w:szCs w:val="24"/>
        </w:rPr>
        <w:t>z niniejszą SIWZ formie.</w:t>
      </w:r>
    </w:p>
    <w:p w:rsidR="009C7B3A" w:rsidRDefault="007F74C0" w:rsidP="007F74C0">
      <w:pPr>
        <w:pStyle w:val="Akapitzlist1"/>
        <w:spacing w:after="0"/>
        <w:ind w:left="709" w:hanging="709"/>
        <w:jc w:val="both"/>
        <w:rPr>
          <w:rFonts w:ascii="Times New Roman" w:hAnsi="Times New Roman"/>
          <w:sz w:val="24"/>
          <w:szCs w:val="24"/>
        </w:rPr>
      </w:pPr>
      <w:r w:rsidRPr="00B23B29">
        <w:rPr>
          <w:rFonts w:ascii="Times New Roman" w:hAnsi="Times New Roman"/>
          <w:sz w:val="24"/>
          <w:szCs w:val="24"/>
        </w:rPr>
        <w:t xml:space="preserve">14.13. </w:t>
      </w:r>
      <w:r w:rsidRPr="00B23B29">
        <w:rPr>
          <w:rFonts w:ascii="Times New Roman" w:hAnsi="Times New Roman"/>
          <w:sz w:val="24"/>
          <w:szCs w:val="24"/>
        </w:rPr>
        <w:tab/>
        <w:t xml:space="preserve">Stosowne wypełnienia we wzorach dokumentów stanowiących załączniki do niniejszej SIWZ </w:t>
      </w:r>
      <w:r w:rsidRPr="00B23B29">
        <w:rPr>
          <w:rFonts w:ascii="Times New Roman" w:hAnsi="Times New Roman"/>
          <w:sz w:val="24"/>
          <w:szCs w:val="24"/>
        </w:rPr>
        <w:br/>
        <w:t xml:space="preserve">i wchodzących następnie w skład oferty mogą być dokonane komputerowo, maszynowo lub </w:t>
      </w:r>
      <w:r w:rsidR="009C7B3A">
        <w:rPr>
          <w:rFonts w:ascii="Times New Roman" w:hAnsi="Times New Roman"/>
          <w:sz w:val="24"/>
          <w:szCs w:val="24"/>
        </w:rPr>
        <w:t xml:space="preserve"> </w:t>
      </w:r>
    </w:p>
    <w:p w:rsidR="007F74C0" w:rsidRPr="00B23B29" w:rsidRDefault="009C7B3A" w:rsidP="007F74C0">
      <w:pPr>
        <w:pStyle w:val="Akapitzlist1"/>
        <w:spacing w:after="0"/>
        <w:ind w:left="709" w:hanging="709"/>
        <w:jc w:val="both"/>
        <w:rPr>
          <w:rFonts w:ascii="Times New Roman" w:hAnsi="Times New Roman"/>
          <w:sz w:val="24"/>
          <w:szCs w:val="24"/>
        </w:rPr>
      </w:pPr>
      <w:r>
        <w:rPr>
          <w:rFonts w:ascii="Times New Roman" w:hAnsi="Times New Roman"/>
          <w:sz w:val="24"/>
          <w:szCs w:val="24"/>
        </w:rPr>
        <w:tab/>
      </w:r>
      <w:r w:rsidR="007F74C0" w:rsidRPr="00B23B29">
        <w:rPr>
          <w:rFonts w:ascii="Times New Roman" w:hAnsi="Times New Roman"/>
          <w:sz w:val="24"/>
          <w:szCs w:val="24"/>
        </w:rPr>
        <w:t>ręcznie.</w:t>
      </w:r>
    </w:p>
    <w:p w:rsid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14.14. </w:t>
      </w:r>
      <w:r w:rsidRPr="00B23B29">
        <w:rPr>
          <w:rFonts w:ascii="Times New Roman" w:hAnsi="Times New Roman"/>
          <w:sz w:val="24"/>
          <w:szCs w:val="24"/>
        </w:rPr>
        <w:tab/>
        <w:t xml:space="preserve">Wszelkie miejsca w ofercie, w których wykonawca naniósł poprawki lub zmiany wpisywanej przez siebie treści (czyli wyłącznie w miejscach, w których jest to dopuszczone przez Zamawiającego) muszą być parafowane przez osobę uprawnioną do składania oświadczeń woli </w:t>
      </w:r>
    </w:p>
    <w:p w:rsidR="007F74C0" w:rsidRPr="00B23B29" w:rsidRDefault="00B23B29" w:rsidP="007F74C0">
      <w:pPr>
        <w:pStyle w:val="Akapitzlist1"/>
        <w:spacing w:after="0"/>
        <w:ind w:left="709" w:hanging="698"/>
        <w:jc w:val="both"/>
        <w:rPr>
          <w:rFonts w:ascii="Times New Roman" w:hAnsi="Times New Roman"/>
          <w:sz w:val="24"/>
          <w:szCs w:val="24"/>
        </w:rPr>
      </w:pPr>
      <w:r>
        <w:rPr>
          <w:rFonts w:ascii="Times New Roman" w:hAnsi="Times New Roman"/>
          <w:sz w:val="24"/>
          <w:szCs w:val="24"/>
        </w:rPr>
        <w:tab/>
      </w:r>
      <w:r w:rsidR="007F74C0" w:rsidRPr="00B23B29">
        <w:rPr>
          <w:rFonts w:ascii="Times New Roman" w:hAnsi="Times New Roman"/>
          <w:sz w:val="24"/>
          <w:szCs w:val="24"/>
        </w:rPr>
        <w:t>w imieniu wykonawcy.</w:t>
      </w:r>
    </w:p>
    <w:p w:rsidR="007F74C0" w:rsidRPr="0077734E" w:rsidRDefault="007F74C0" w:rsidP="007F74C0">
      <w:pPr>
        <w:pStyle w:val="Akapitzlist1"/>
        <w:spacing w:after="0"/>
        <w:ind w:left="709" w:hanging="707"/>
        <w:jc w:val="both"/>
        <w:rPr>
          <w:rFonts w:ascii="Times New Roman" w:hAnsi="Times New Roman"/>
          <w:sz w:val="24"/>
          <w:szCs w:val="24"/>
        </w:rPr>
      </w:pPr>
      <w:r w:rsidRPr="00B23B29">
        <w:rPr>
          <w:rFonts w:ascii="Times New Roman" w:hAnsi="Times New Roman"/>
          <w:sz w:val="24"/>
          <w:szCs w:val="24"/>
        </w:rPr>
        <w:t xml:space="preserve">14.15. </w:t>
      </w:r>
      <w:r w:rsidRPr="00B23B29">
        <w:rPr>
          <w:rFonts w:ascii="Times New Roman" w:hAnsi="Times New Roman"/>
          <w:sz w:val="24"/>
          <w:szCs w:val="24"/>
        </w:rPr>
        <w:tab/>
        <w:t xml:space="preserve">Jeżeli oferta będzie zawierała informacje objęte tajemnicą przedsiębiorstwa w rozumieniu przepisów ustawy z dnia 16.04.1993 r. o zwalczaniu nieuczciwej  konkurencji /Dz. U. z 2003 r., Nr 153, poz. 1503 ze zmianami/ muszą być oznaczone  klauzulą </w:t>
      </w:r>
      <w:r w:rsidRPr="00B23B29">
        <w:rPr>
          <w:rFonts w:ascii="Times New Roman" w:hAnsi="Times New Roman"/>
          <w:b/>
          <w:i/>
          <w:sz w:val="24"/>
          <w:szCs w:val="24"/>
        </w:rPr>
        <w:t>"nie udostępniać – tajemnica przedsiębiorstwa".</w:t>
      </w:r>
      <w:r w:rsidRPr="00B23B29">
        <w:rPr>
          <w:rFonts w:ascii="Times New Roman" w:hAnsi="Times New Roman"/>
          <w:sz w:val="24"/>
          <w:szCs w:val="24"/>
        </w:rPr>
        <w:t xml:space="preserve"> W przypadku zastrzeżenia informacji przez wykonawcę, </w:t>
      </w:r>
      <w:r w:rsidR="00D557D6">
        <w:rPr>
          <w:rFonts w:ascii="Times New Roman" w:hAnsi="Times New Roman"/>
          <w:sz w:val="24"/>
          <w:szCs w:val="24"/>
        </w:rPr>
        <w:br/>
      </w:r>
      <w:r w:rsidRPr="00B23B29">
        <w:rPr>
          <w:rFonts w:ascii="Times New Roman" w:hAnsi="Times New Roman"/>
          <w:bCs/>
          <w:sz w:val="24"/>
          <w:szCs w:val="24"/>
        </w:rPr>
        <w:t>zobowiązany jest on wykazać, że zastrzeżone informacje stanowią tajemnicę przedsiębiorstwa.</w:t>
      </w:r>
      <w:r w:rsidRPr="00B23B29">
        <w:rPr>
          <w:rFonts w:ascii="Times New Roman" w:hAnsi="Times New Roman"/>
          <w:b/>
          <w:bCs/>
          <w:sz w:val="24"/>
          <w:szCs w:val="24"/>
        </w:rPr>
        <w:t xml:space="preserve"> </w:t>
      </w:r>
    </w:p>
    <w:p w:rsidR="007F74C0" w:rsidRPr="00B23B29" w:rsidRDefault="007F74C0" w:rsidP="007F74C0">
      <w:pPr>
        <w:pStyle w:val="Akapitzlist1"/>
        <w:spacing w:after="0"/>
        <w:ind w:left="709" w:hanging="707"/>
        <w:jc w:val="both"/>
        <w:rPr>
          <w:rFonts w:ascii="Times New Roman" w:hAnsi="Times New Roman"/>
          <w:sz w:val="24"/>
          <w:szCs w:val="24"/>
        </w:rPr>
      </w:pPr>
      <w:r w:rsidRPr="00B23B29">
        <w:rPr>
          <w:rFonts w:ascii="Times New Roman" w:hAnsi="Times New Roman"/>
          <w:sz w:val="24"/>
          <w:szCs w:val="24"/>
        </w:rPr>
        <w:t>14.16.</w:t>
      </w:r>
      <w:r w:rsidRPr="00B23B29">
        <w:rPr>
          <w:rFonts w:ascii="Times New Roman" w:hAnsi="Times New Roman"/>
          <w:sz w:val="24"/>
          <w:szCs w:val="24"/>
        </w:rPr>
        <w:tab/>
        <w:t>Zastrzeżenie informacji, dokumentów i oświadczeń nie stanowiących tajemnicy przedsiębiorstwa w rozumieniu przepisów o nieuczciwej konkurencji spowoduje ich odtajnienie.</w:t>
      </w:r>
    </w:p>
    <w:p w:rsidR="007F74C0" w:rsidRPr="00B23B29" w:rsidRDefault="007F74C0" w:rsidP="007F74C0">
      <w:pPr>
        <w:pStyle w:val="Akapitzlist1"/>
        <w:spacing w:after="0"/>
        <w:ind w:hanging="720"/>
        <w:jc w:val="both"/>
        <w:rPr>
          <w:rFonts w:ascii="Times New Roman" w:hAnsi="Times New Roman"/>
          <w:sz w:val="24"/>
          <w:szCs w:val="24"/>
        </w:rPr>
      </w:pPr>
      <w:r w:rsidRPr="00B23B29">
        <w:rPr>
          <w:rFonts w:ascii="Times New Roman" w:hAnsi="Times New Roman"/>
          <w:sz w:val="24"/>
          <w:szCs w:val="24"/>
        </w:rPr>
        <w:t xml:space="preserve">14.17. </w:t>
      </w:r>
      <w:r w:rsidRPr="00B23B29">
        <w:rPr>
          <w:rFonts w:ascii="Times New Roman" w:hAnsi="Times New Roman"/>
          <w:sz w:val="24"/>
          <w:szCs w:val="24"/>
        </w:rPr>
        <w:tab/>
        <w:t>Wykonawca ponosi wszelkie koszty związane z przygotowaniem i złożeniem ofert.</w:t>
      </w:r>
    </w:p>
    <w:p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14.18. Wraz z ofertą Wykonawca składa kosztorys ofertowy, który na etapie badania i oceny </w:t>
      </w:r>
      <w:r w:rsidR="00B23B29">
        <w:rPr>
          <w:rFonts w:ascii="Times New Roman" w:hAnsi="Times New Roman"/>
          <w:sz w:val="24"/>
          <w:szCs w:val="24"/>
        </w:rPr>
        <w:t>z</w:t>
      </w:r>
      <w:r w:rsidRPr="00B23B29">
        <w:rPr>
          <w:rFonts w:ascii="Times New Roman" w:hAnsi="Times New Roman"/>
          <w:sz w:val="24"/>
          <w:szCs w:val="24"/>
        </w:rPr>
        <w:t xml:space="preserve">łożonych ofert  będzie pełnił funkcję informacyjną.  </w:t>
      </w:r>
    </w:p>
    <w:p w:rsidR="007F74C0" w:rsidRPr="00B23B29" w:rsidRDefault="007F74C0" w:rsidP="007F74C0">
      <w:pPr>
        <w:pStyle w:val="Akapitzlist1"/>
        <w:spacing w:after="0"/>
        <w:ind w:left="709" w:hanging="698"/>
        <w:jc w:val="both"/>
        <w:rPr>
          <w:rFonts w:ascii="Times New Roman" w:hAnsi="Times New Roman"/>
          <w:sz w:val="24"/>
          <w:szCs w:val="24"/>
        </w:rPr>
      </w:pPr>
      <w:r w:rsidRPr="00B23B29">
        <w:rPr>
          <w:rFonts w:ascii="Times New Roman" w:hAnsi="Times New Roman"/>
          <w:sz w:val="24"/>
          <w:szCs w:val="24"/>
        </w:rPr>
        <w:t xml:space="preserve">14.20. Zamawiający wymaga, aby kosztorys ofertowy spełniający wszystkie wymogi Zamawiającego określone w Specyfikacji, sporządzić metodą kalkulacji uproszczonej, polegającej na obliczeniu wartości netto danej pozycji kosztorysu, jako iloczynu ilości (liczby) ustalonych przez Wykonawcę jednostek przedmiarowych i ceny jednostkowej danej pozycji kosztorysu.  </w:t>
      </w:r>
    </w:p>
    <w:p w:rsidR="007F74C0" w:rsidRPr="00B23B29" w:rsidRDefault="007F74C0" w:rsidP="007F74C0">
      <w:pPr>
        <w:pStyle w:val="Akapitzlist1"/>
        <w:spacing w:after="0"/>
        <w:ind w:hanging="720"/>
        <w:jc w:val="both"/>
        <w:rPr>
          <w:rFonts w:ascii="Times New Roman" w:hAnsi="Times New Roman"/>
          <w:sz w:val="24"/>
          <w:szCs w:val="24"/>
        </w:rPr>
      </w:pPr>
      <w:r w:rsidRPr="00B23B29">
        <w:rPr>
          <w:rFonts w:ascii="Times New Roman" w:hAnsi="Times New Roman"/>
          <w:sz w:val="24"/>
          <w:szCs w:val="24"/>
        </w:rPr>
        <w:t xml:space="preserve">14.21. </w:t>
      </w:r>
      <w:r w:rsidRPr="00B23B29">
        <w:rPr>
          <w:rFonts w:ascii="Times New Roman" w:hAnsi="Times New Roman"/>
          <w:sz w:val="24"/>
          <w:szCs w:val="24"/>
        </w:rPr>
        <w:tab/>
        <w:t>Oferta powinna być trwale spięta w sposób uniemożliwiający jej zdekompletowanie.</w:t>
      </w:r>
    </w:p>
    <w:p w:rsidR="007F74C0" w:rsidRPr="00B23B29" w:rsidRDefault="007F74C0" w:rsidP="007F74C0">
      <w:pPr>
        <w:spacing w:line="276" w:lineRule="auto"/>
        <w:ind w:left="709" w:hanging="708"/>
        <w:jc w:val="both"/>
      </w:pPr>
      <w:r w:rsidRPr="00B23B29">
        <w:t>14.22.</w:t>
      </w:r>
      <w:r w:rsidRPr="00B23B29">
        <w:rPr>
          <w:b/>
        </w:rPr>
        <w:t xml:space="preserve"> </w:t>
      </w:r>
      <w:r w:rsidRPr="00B23B29">
        <w:rPr>
          <w:b/>
        </w:rPr>
        <w:tab/>
      </w:r>
      <w:r w:rsidRPr="00B23B29">
        <w:t xml:space="preserve">Ofertę należy złożyć w nieprzezroczystej, zabezpieczonej przed otwarciem kopercie. </w:t>
      </w:r>
      <w:r w:rsidRPr="00B23B29">
        <w:br/>
        <w:t>Kopertę należy opisać następująco:</w:t>
      </w:r>
    </w:p>
    <w:p w:rsidR="007F74C0" w:rsidRPr="00124043" w:rsidRDefault="007F74C0" w:rsidP="007F74C0">
      <w:pPr>
        <w:spacing w:line="276" w:lineRule="auto"/>
        <w:ind w:left="709" w:hanging="708"/>
        <w:rPr>
          <w:sz w:val="22"/>
          <w:szCs w:val="22"/>
        </w:rPr>
      </w:pPr>
      <w:r w:rsidRPr="00B23B29">
        <w:br/>
      </w: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tblGrid>
      <w:tr w:rsidR="007F74C0" w:rsidRPr="00124043" w:rsidTr="00E00BFB">
        <w:trPr>
          <w:trHeight w:val="2091"/>
        </w:trPr>
        <w:tc>
          <w:tcPr>
            <w:tcW w:w="7599" w:type="dxa"/>
          </w:tcPr>
          <w:p w:rsidR="007F74C0" w:rsidRPr="00124043" w:rsidRDefault="007F74C0" w:rsidP="00E00BFB">
            <w:pPr>
              <w:jc w:val="center"/>
              <w:rPr>
                <w:sz w:val="22"/>
                <w:szCs w:val="22"/>
              </w:rPr>
            </w:pPr>
            <w:r w:rsidRPr="00124043">
              <w:rPr>
                <w:b/>
                <w:i/>
                <w:sz w:val="22"/>
                <w:szCs w:val="22"/>
              </w:rPr>
              <w:t>GMINA  LUBICZ</w:t>
            </w:r>
          </w:p>
          <w:p w:rsidR="007F74C0" w:rsidRPr="00124043" w:rsidRDefault="007F74C0" w:rsidP="00E00BFB">
            <w:pPr>
              <w:rPr>
                <w:sz w:val="22"/>
                <w:szCs w:val="22"/>
              </w:rPr>
            </w:pPr>
            <w:r w:rsidRPr="00124043">
              <w:rPr>
                <w:sz w:val="22"/>
                <w:szCs w:val="22"/>
              </w:rPr>
              <w:t xml:space="preserve">                                          </w:t>
            </w:r>
          </w:p>
          <w:p w:rsidR="007F74C0" w:rsidRPr="00124043" w:rsidRDefault="007F74C0" w:rsidP="00E00BFB">
            <w:pPr>
              <w:rPr>
                <w:sz w:val="22"/>
                <w:szCs w:val="22"/>
              </w:rPr>
            </w:pPr>
          </w:p>
          <w:p w:rsidR="007F74C0" w:rsidRPr="00124043" w:rsidRDefault="007F74C0" w:rsidP="00E00BFB">
            <w:pPr>
              <w:rPr>
                <w:b/>
                <w:sz w:val="22"/>
                <w:szCs w:val="22"/>
              </w:rPr>
            </w:pPr>
            <w:r w:rsidRPr="00124043">
              <w:rPr>
                <w:sz w:val="22"/>
                <w:szCs w:val="22"/>
              </w:rPr>
              <w:t xml:space="preserve">                                                    </w:t>
            </w:r>
            <w:r>
              <w:rPr>
                <w:sz w:val="22"/>
                <w:szCs w:val="22"/>
              </w:rPr>
              <w:t xml:space="preserve">    </w:t>
            </w:r>
            <w:r w:rsidRPr="00124043">
              <w:rPr>
                <w:b/>
                <w:sz w:val="22"/>
                <w:szCs w:val="22"/>
              </w:rPr>
              <w:t xml:space="preserve">OFERTA </w:t>
            </w:r>
          </w:p>
          <w:p w:rsidR="007F74C0" w:rsidRPr="00124043" w:rsidRDefault="00B23B29" w:rsidP="00B23B29">
            <w:pPr>
              <w:jc w:val="center"/>
              <w:rPr>
                <w:sz w:val="22"/>
                <w:szCs w:val="22"/>
              </w:rPr>
            </w:pPr>
            <w:r>
              <w:rPr>
                <w:b/>
                <w:i/>
                <w:sz w:val="22"/>
                <w:szCs w:val="22"/>
              </w:rPr>
              <w:t xml:space="preserve">remont </w:t>
            </w:r>
            <w:r w:rsidR="00D557D6">
              <w:rPr>
                <w:b/>
                <w:i/>
                <w:sz w:val="22"/>
                <w:szCs w:val="22"/>
              </w:rPr>
              <w:t>dróg gruntowych</w:t>
            </w:r>
          </w:p>
          <w:p w:rsidR="007F74C0" w:rsidRPr="00124043" w:rsidRDefault="007F74C0" w:rsidP="00E00BFB">
            <w:pPr>
              <w:rPr>
                <w:sz w:val="22"/>
                <w:szCs w:val="22"/>
              </w:rPr>
            </w:pPr>
          </w:p>
          <w:p w:rsidR="007F74C0" w:rsidRPr="00124043" w:rsidRDefault="007F74C0" w:rsidP="00E00BFB">
            <w:pPr>
              <w:rPr>
                <w:sz w:val="22"/>
                <w:szCs w:val="22"/>
              </w:rPr>
            </w:pPr>
            <w:r w:rsidRPr="00124043">
              <w:rPr>
                <w:sz w:val="22"/>
                <w:szCs w:val="22"/>
              </w:rPr>
              <w:t xml:space="preserve">Nie otwierać przed dniem:  </w:t>
            </w:r>
            <w:r w:rsidR="00D557D6">
              <w:rPr>
                <w:b/>
                <w:i/>
                <w:sz w:val="22"/>
                <w:szCs w:val="22"/>
              </w:rPr>
              <w:t>11.03.2019</w:t>
            </w:r>
            <w:r w:rsidRPr="00FA6CF9">
              <w:rPr>
                <w:b/>
                <w:i/>
                <w:sz w:val="22"/>
                <w:szCs w:val="22"/>
              </w:rPr>
              <w:t xml:space="preserve"> r.  godzina 10</w:t>
            </w:r>
            <w:r w:rsidRPr="00FA6CF9">
              <w:rPr>
                <w:b/>
                <w:i/>
                <w:sz w:val="22"/>
                <w:szCs w:val="22"/>
                <w:vertAlign w:val="superscript"/>
              </w:rPr>
              <w:t>15</w:t>
            </w:r>
            <w:r w:rsidRPr="00FA6CF9">
              <w:rPr>
                <w:b/>
                <w:i/>
                <w:sz w:val="22"/>
                <w:szCs w:val="22"/>
              </w:rPr>
              <w:t>.</w:t>
            </w:r>
            <w:r w:rsidRPr="00124043">
              <w:rPr>
                <w:sz w:val="22"/>
                <w:szCs w:val="22"/>
              </w:rPr>
              <w:t xml:space="preserve"> </w:t>
            </w:r>
          </w:p>
          <w:p w:rsidR="007F74C0" w:rsidRPr="00124043" w:rsidRDefault="007F74C0" w:rsidP="00E00BFB">
            <w:pPr>
              <w:rPr>
                <w:sz w:val="22"/>
                <w:szCs w:val="22"/>
              </w:rPr>
            </w:pPr>
            <w:r w:rsidRPr="00124043">
              <w:rPr>
                <w:sz w:val="22"/>
                <w:szCs w:val="22"/>
              </w:rPr>
              <w:t xml:space="preserve">                                                                      </w:t>
            </w:r>
          </w:p>
          <w:p w:rsidR="007F74C0" w:rsidRPr="00124043" w:rsidRDefault="007F74C0" w:rsidP="00E00BFB">
            <w:pPr>
              <w:jc w:val="right"/>
              <w:rPr>
                <w:sz w:val="22"/>
                <w:szCs w:val="22"/>
              </w:rPr>
            </w:pPr>
            <w:r w:rsidRPr="00124043">
              <w:rPr>
                <w:sz w:val="22"/>
                <w:szCs w:val="22"/>
              </w:rPr>
              <w:t>Nazwa i adres Wykonawcy</w:t>
            </w:r>
          </w:p>
        </w:tc>
      </w:tr>
    </w:tbl>
    <w:p w:rsidR="007F74C0" w:rsidRPr="00124043" w:rsidRDefault="007F74C0" w:rsidP="007F74C0">
      <w:pPr>
        <w:spacing w:line="276" w:lineRule="auto"/>
        <w:rPr>
          <w:b/>
          <w:sz w:val="22"/>
          <w:szCs w:val="22"/>
        </w:rPr>
      </w:pPr>
    </w:p>
    <w:p w:rsidR="007F74C0" w:rsidRPr="00124043" w:rsidRDefault="007F74C0" w:rsidP="007F74C0">
      <w:pPr>
        <w:spacing w:line="276" w:lineRule="auto"/>
        <w:rPr>
          <w:b/>
          <w:sz w:val="22"/>
          <w:szCs w:val="22"/>
          <w:shd w:val="clear" w:color="auto" w:fill="FFFF00"/>
        </w:rPr>
      </w:pPr>
    </w:p>
    <w:p w:rsidR="007F74C0" w:rsidRPr="00124043" w:rsidRDefault="007F74C0" w:rsidP="007F74C0">
      <w:pPr>
        <w:spacing w:line="276" w:lineRule="auto"/>
        <w:rPr>
          <w:b/>
          <w:sz w:val="22"/>
          <w:szCs w:val="22"/>
        </w:rPr>
      </w:pPr>
    </w:p>
    <w:p w:rsidR="007F74C0" w:rsidRPr="00124043" w:rsidRDefault="007F74C0" w:rsidP="007F74C0">
      <w:pPr>
        <w:spacing w:line="276" w:lineRule="auto"/>
        <w:rPr>
          <w:b/>
          <w:sz w:val="22"/>
          <w:szCs w:val="22"/>
        </w:rPr>
      </w:pPr>
    </w:p>
    <w:p w:rsidR="007F74C0" w:rsidRPr="00124043" w:rsidRDefault="007F74C0" w:rsidP="007F74C0">
      <w:pPr>
        <w:spacing w:line="276" w:lineRule="auto"/>
        <w:rPr>
          <w:b/>
          <w:sz w:val="22"/>
          <w:szCs w:val="22"/>
        </w:rPr>
      </w:pPr>
    </w:p>
    <w:p w:rsidR="007F74C0" w:rsidRPr="00124043" w:rsidRDefault="007F74C0" w:rsidP="007F74C0">
      <w:pPr>
        <w:spacing w:line="276" w:lineRule="auto"/>
        <w:rPr>
          <w:b/>
          <w:sz w:val="22"/>
          <w:szCs w:val="22"/>
        </w:rPr>
      </w:pPr>
    </w:p>
    <w:p w:rsidR="007F74C0" w:rsidRPr="00124043" w:rsidRDefault="007F74C0" w:rsidP="007F74C0">
      <w:pPr>
        <w:spacing w:line="276" w:lineRule="auto"/>
        <w:ind w:left="730"/>
        <w:rPr>
          <w:sz w:val="22"/>
          <w:szCs w:val="22"/>
        </w:rPr>
      </w:pPr>
    </w:p>
    <w:p w:rsidR="007F74C0" w:rsidRPr="00124043" w:rsidRDefault="007F74C0" w:rsidP="007F74C0">
      <w:pPr>
        <w:spacing w:line="276" w:lineRule="auto"/>
        <w:rPr>
          <w:sz w:val="22"/>
          <w:szCs w:val="22"/>
        </w:rPr>
      </w:pPr>
    </w:p>
    <w:p w:rsidR="007F74C0" w:rsidRPr="00124043" w:rsidRDefault="007F74C0" w:rsidP="007F74C0">
      <w:pPr>
        <w:spacing w:line="276" w:lineRule="auto"/>
        <w:rPr>
          <w:b/>
          <w:sz w:val="22"/>
          <w:szCs w:val="22"/>
        </w:rPr>
      </w:pPr>
      <w:r w:rsidRPr="00124043">
        <w:rPr>
          <w:b/>
          <w:i/>
          <w:sz w:val="22"/>
          <w:szCs w:val="22"/>
        </w:rPr>
        <w:t xml:space="preserve">      </w:t>
      </w:r>
      <w:r w:rsidRPr="00124043">
        <w:rPr>
          <w:b/>
          <w:sz w:val="22"/>
          <w:szCs w:val="22"/>
        </w:rPr>
        <w:t xml:space="preserve">  </w:t>
      </w:r>
    </w:p>
    <w:p w:rsidR="007F74C0" w:rsidRPr="00124043" w:rsidRDefault="007F74C0" w:rsidP="007F74C0">
      <w:pPr>
        <w:spacing w:line="276" w:lineRule="auto"/>
        <w:ind w:left="360" w:hanging="360"/>
        <w:rPr>
          <w:sz w:val="22"/>
          <w:szCs w:val="22"/>
        </w:rPr>
      </w:pPr>
      <w:r w:rsidRPr="00124043">
        <w:rPr>
          <w:sz w:val="22"/>
          <w:szCs w:val="22"/>
        </w:rPr>
        <w:tab/>
      </w:r>
      <w:r w:rsidRPr="00124043">
        <w:rPr>
          <w:sz w:val="22"/>
          <w:szCs w:val="22"/>
        </w:rPr>
        <w:tab/>
      </w:r>
    </w:p>
    <w:p w:rsidR="007F74C0" w:rsidRPr="00B7034A" w:rsidRDefault="007F74C0" w:rsidP="0077734E">
      <w:pPr>
        <w:pStyle w:val="Nagwek1"/>
        <w:tabs>
          <w:tab w:val="num" w:pos="0"/>
        </w:tabs>
        <w:spacing w:line="276" w:lineRule="auto"/>
        <w:ind w:hanging="1130"/>
        <w:rPr>
          <w:sz w:val="28"/>
          <w:szCs w:val="28"/>
          <w:u w:val="single"/>
        </w:rPr>
      </w:pPr>
      <w:r w:rsidRPr="000A5CC0">
        <w:rPr>
          <w:sz w:val="36"/>
          <w:szCs w:val="36"/>
          <w:u w:val="single"/>
        </w:rPr>
        <w:t>15.</w:t>
      </w:r>
      <w:r w:rsidRPr="00B7034A">
        <w:rPr>
          <w:sz w:val="28"/>
          <w:szCs w:val="28"/>
          <w:u w:val="single"/>
        </w:rPr>
        <w:t xml:space="preserve">  </w:t>
      </w:r>
      <w:r w:rsidR="000A5CC0">
        <w:rPr>
          <w:sz w:val="28"/>
          <w:szCs w:val="28"/>
          <w:u w:val="single"/>
        </w:rPr>
        <w:t xml:space="preserve">   </w:t>
      </w:r>
      <w:r w:rsidRPr="00B7034A">
        <w:rPr>
          <w:sz w:val="28"/>
          <w:szCs w:val="28"/>
          <w:u w:val="single"/>
        </w:rPr>
        <w:t>Miejsce   oraz   termin   składania   i   otwarcia   ofert.</w:t>
      </w:r>
    </w:p>
    <w:p w:rsidR="007F74C0" w:rsidRDefault="007F74C0" w:rsidP="007F74C0">
      <w:pPr>
        <w:spacing w:line="276" w:lineRule="auto"/>
        <w:ind w:left="709" w:hanging="709"/>
        <w:jc w:val="both"/>
        <w:rPr>
          <w:b/>
          <w:sz w:val="22"/>
          <w:szCs w:val="22"/>
        </w:rPr>
      </w:pPr>
      <w:r w:rsidRPr="00124043">
        <w:rPr>
          <w:sz w:val="22"/>
          <w:szCs w:val="22"/>
        </w:rPr>
        <w:t xml:space="preserve">15.1.  </w:t>
      </w:r>
      <w:r w:rsidRPr="00124043">
        <w:rPr>
          <w:sz w:val="22"/>
          <w:szCs w:val="22"/>
        </w:rPr>
        <w:tab/>
        <w:t xml:space="preserve">Ofertę należy złożyć w </w:t>
      </w:r>
      <w:r w:rsidRPr="00124043">
        <w:rPr>
          <w:b/>
          <w:sz w:val="22"/>
          <w:szCs w:val="22"/>
        </w:rPr>
        <w:t xml:space="preserve">Zarządzie Dróg, Gospodarki Mieszkaniowej i Komunalnej w Lubiczu,  </w:t>
      </w:r>
      <w:r w:rsidRPr="00124043">
        <w:rPr>
          <w:b/>
          <w:sz w:val="22"/>
          <w:szCs w:val="22"/>
        </w:rPr>
        <w:br/>
        <w:t xml:space="preserve">Lubicz Dolny </w:t>
      </w:r>
      <w:r w:rsidRPr="00124043">
        <w:rPr>
          <w:sz w:val="22"/>
          <w:szCs w:val="22"/>
        </w:rPr>
        <w:t xml:space="preserve"> </w:t>
      </w:r>
      <w:r w:rsidRPr="00124043">
        <w:rPr>
          <w:b/>
          <w:sz w:val="22"/>
          <w:szCs w:val="22"/>
        </w:rPr>
        <w:t>ul. Toruńska 36 A</w:t>
      </w:r>
      <w:r w:rsidRPr="00124043">
        <w:rPr>
          <w:sz w:val="22"/>
          <w:szCs w:val="22"/>
        </w:rPr>
        <w:t xml:space="preserve">, (biuro podawcze) </w:t>
      </w:r>
      <w:r w:rsidRPr="00124043">
        <w:rPr>
          <w:b/>
          <w:sz w:val="22"/>
          <w:szCs w:val="22"/>
        </w:rPr>
        <w:t xml:space="preserve">w nieprzekraczalnym terminie do dnia </w:t>
      </w:r>
      <w:r w:rsidR="00B47415">
        <w:rPr>
          <w:b/>
          <w:sz w:val="22"/>
          <w:szCs w:val="22"/>
        </w:rPr>
        <w:br/>
      </w:r>
      <w:r w:rsidR="00D557D6">
        <w:rPr>
          <w:b/>
          <w:sz w:val="22"/>
          <w:szCs w:val="22"/>
        </w:rPr>
        <w:t>11</w:t>
      </w:r>
      <w:r>
        <w:rPr>
          <w:b/>
          <w:sz w:val="22"/>
          <w:szCs w:val="22"/>
        </w:rPr>
        <w:t xml:space="preserve"> </w:t>
      </w:r>
      <w:r w:rsidR="00D557D6">
        <w:rPr>
          <w:b/>
          <w:sz w:val="22"/>
          <w:szCs w:val="22"/>
        </w:rPr>
        <w:t>marca 2019</w:t>
      </w:r>
      <w:r w:rsidRPr="00EE2A0C">
        <w:rPr>
          <w:b/>
          <w:sz w:val="22"/>
          <w:szCs w:val="22"/>
        </w:rPr>
        <w:t xml:space="preserve"> r. do godz. 10:00.</w:t>
      </w:r>
    </w:p>
    <w:p w:rsidR="000A5CC0" w:rsidRDefault="000A5CC0" w:rsidP="007F74C0">
      <w:pPr>
        <w:spacing w:line="276" w:lineRule="auto"/>
        <w:ind w:left="709" w:hanging="709"/>
        <w:jc w:val="both"/>
        <w:rPr>
          <w:b/>
          <w:sz w:val="22"/>
          <w:szCs w:val="22"/>
        </w:rPr>
      </w:pPr>
    </w:p>
    <w:p w:rsidR="000A5CC0" w:rsidRDefault="000A5CC0" w:rsidP="007F74C0">
      <w:pPr>
        <w:spacing w:line="276" w:lineRule="auto"/>
        <w:ind w:left="709" w:hanging="709"/>
        <w:jc w:val="both"/>
        <w:rPr>
          <w:b/>
          <w:sz w:val="22"/>
          <w:szCs w:val="22"/>
        </w:rPr>
      </w:pPr>
    </w:p>
    <w:p w:rsidR="000A5CC0" w:rsidRPr="00124043" w:rsidRDefault="000A5CC0" w:rsidP="007F74C0">
      <w:pPr>
        <w:spacing w:line="276" w:lineRule="auto"/>
        <w:ind w:left="709" w:hanging="709"/>
        <w:jc w:val="both"/>
        <w:rPr>
          <w:b/>
          <w:sz w:val="22"/>
          <w:szCs w:val="22"/>
          <w:shd w:val="clear" w:color="auto" w:fill="FFFF00"/>
        </w:rPr>
      </w:pPr>
    </w:p>
    <w:p w:rsidR="007F74C0" w:rsidRPr="00124043" w:rsidRDefault="007F74C0" w:rsidP="007F74C0">
      <w:pPr>
        <w:spacing w:line="276" w:lineRule="auto"/>
        <w:jc w:val="both"/>
        <w:rPr>
          <w:sz w:val="22"/>
          <w:szCs w:val="22"/>
        </w:rPr>
      </w:pPr>
      <w:r w:rsidRPr="00124043">
        <w:rPr>
          <w:sz w:val="22"/>
          <w:szCs w:val="22"/>
        </w:rPr>
        <w:t>15.2.</w:t>
      </w:r>
      <w:r w:rsidRPr="00124043">
        <w:rPr>
          <w:sz w:val="22"/>
          <w:szCs w:val="22"/>
        </w:rPr>
        <w:tab/>
        <w:t xml:space="preserve">Otwarcie ofert nastąpi w Zarządzie Dróg, Gospodarki Mieszkaniowej i Komunalnej w Lubiczu, </w:t>
      </w:r>
      <w:r w:rsidRPr="00124043">
        <w:rPr>
          <w:sz w:val="22"/>
          <w:szCs w:val="22"/>
        </w:rPr>
        <w:br/>
        <w:t xml:space="preserve">   </w:t>
      </w:r>
      <w:r w:rsidRPr="00124043">
        <w:rPr>
          <w:sz w:val="22"/>
          <w:szCs w:val="22"/>
        </w:rPr>
        <w:tab/>
        <w:t xml:space="preserve">w dniu ich </w:t>
      </w:r>
      <w:r w:rsidRPr="00EE2A0C">
        <w:rPr>
          <w:sz w:val="22"/>
          <w:szCs w:val="22"/>
        </w:rPr>
        <w:t>składania</w:t>
      </w:r>
      <w:r w:rsidRPr="00EE2A0C">
        <w:rPr>
          <w:b/>
          <w:sz w:val="22"/>
          <w:szCs w:val="22"/>
        </w:rPr>
        <w:t xml:space="preserve">, tj. </w:t>
      </w:r>
      <w:r w:rsidR="00D557D6">
        <w:rPr>
          <w:b/>
          <w:sz w:val="22"/>
          <w:szCs w:val="22"/>
        </w:rPr>
        <w:t>11 marca 2019</w:t>
      </w:r>
      <w:r w:rsidR="0012214B">
        <w:rPr>
          <w:b/>
          <w:sz w:val="22"/>
          <w:szCs w:val="22"/>
        </w:rPr>
        <w:t xml:space="preserve"> </w:t>
      </w:r>
      <w:r w:rsidRPr="00EE2A0C">
        <w:rPr>
          <w:b/>
          <w:sz w:val="22"/>
          <w:szCs w:val="22"/>
        </w:rPr>
        <w:t>r.</w:t>
      </w:r>
      <w:r w:rsidRPr="00EE2A0C">
        <w:rPr>
          <w:sz w:val="22"/>
          <w:szCs w:val="22"/>
        </w:rPr>
        <w:t xml:space="preserve"> </w:t>
      </w:r>
      <w:r w:rsidRPr="00EE2A0C">
        <w:rPr>
          <w:b/>
          <w:sz w:val="22"/>
          <w:szCs w:val="22"/>
        </w:rPr>
        <w:t>o godz</w:t>
      </w:r>
      <w:r w:rsidRPr="00EE2A0C">
        <w:rPr>
          <w:b/>
          <w:i/>
          <w:sz w:val="22"/>
          <w:szCs w:val="22"/>
        </w:rPr>
        <w:t xml:space="preserve">. </w:t>
      </w:r>
      <w:r w:rsidRPr="00FA6CF9">
        <w:rPr>
          <w:b/>
          <w:sz w:val="22"/>
          <w:szCs w:val="22"/>
        </w:rPr>
        <w:t>10</w:t>
      </w:r>
      <w:r w:rsidRPr="00FA6CF9">
        <w:rPr>
          <w:b/>
          <w:i/>
          <w:sz w:val="22"/>
          <w:szCs w:val="22"/>
          <w:vertAlign w:val="superscript"/>
        </w:rPr>
        <w:t>15</w:t>
      </w:r>
      <w:r w:rsidRPr="00FA6CF9">
        <w:rPr>
          <w:b/>
          <w:sz w:val="22"/>
          <w:szCs w:val="22"/>
        </w:rPr>
        <w:t>,</w:t>
      </w:r>
      <w:r w:rsidRPr="00EE2A0C">
        <w:rPr>
          <w:sz w:val="22"/>
          <w:szCs w:val="22"/>
        </w:rPr>
        <w:t xml:space="preserve"> pokój </w:t>
      </w:r>
      <w:r w:rsidRPr="00EE2A0C">
        <w:rPr>
          <w:b/>
          <w:sz w:val="22"/>
          <w:szCs w:val="22"/>
        </w:rPr>
        <w:t>Nr 1</w:t>
      </w:r>
      <w:r w:rsidRPr="00EE2A0C">
        <w:rPr>
          <w:sz w:val="22"/>
          <w:szCs w:val="22"/>
        </w:rPr>
        <w:t>.</w:t>
      </w:r>
    </w:p>
    <w:p w:rsidR="007F74C0" w:rsidRDefault="007F74C0" w:rsidP="007F74C0">
      <w:pPr>
        <w:spacing w:line="276" w:lineRule="auto"/>
        <w:jc w:val="both"/>
        <w:rPr>
          <w:sz w:val="22"/>
          <w:szCs w:val="22"/>
        </w:rPr>
      </w:pPr>
      <w:r w:rsidRPr="00124043">
        <w:rPr>
          <w:sz w:val="22"/>
          <w:szCs w:val="22"/>
        </w:rPr>
        <w:t>15.3.</w:t>
      </w:r>
      <w:r w:rsidRPr="00124043">
        <w:rPr>
          <w:sz w:val="22"/>
          <w:szCs w:val="22"/>
        </w:rPr>
        <w:tab/>
        <w:t>Zamawiający nie ponosi odpowiedzialności za nieprawidłowe skierowanie lub  przedwczesne otwarcie</w:t>
      </w:r>
      <w:r w:rsidRPr="00124043">
        <w:rPr>
          <w:sz w:val="22"/>
          <w:szCs w:val="22"/>
        </w:rPr>
        <w:br/>
        <w:t xml:space="preserve"> </w:t>
      </w:r>
      <w:r w:rsidRPr="00124043">
        <w:rPr>
          <w:sz w:val="22"/>
          <w:szCs w:val="22"/>
        </w:rPr>
        <w:tab/>
        <w:t>źle oznakowanej koperty zawierającej ofertę.</w:t>
      </w:r>
    </w:p>
    <w:p w:rsidR="007F74C0" w:rsidRPr="00124043" w:rsidRDefault="007F74C0" w:rsidP="007F74C0">
      <w:pPr>
        <w:spacing w:line="276" w:lineRule="auto"/>
        <w:ind w:left="709" w:hanging="707"/>
        <w:jc w:val="both"/>
        <w:rPr>
          <w:sz w:val="22"/>
          <w:szCs w:val="22"/>
        </w:rPr>
      </w:pPr>
      <w:r w:rsidRPr="00124043">
        <w:rPr>
          <w:sz w:val="22"/>
          <w:szCs w:val="22"/>
        </w:rPr>
        <w:t>15.4.</w:t>
      </w:r>
      <w:r w:rsidRPr="00124043">
        <w:rPr>
          <w:sz w:val="22"/>
          <w:szCs w:val="22"/>
        </w:rPr>
        <w:tab/>
        <w:t>Niezwłocznie po otwarciu ofert Zamawiający zamieści na swojej stronie internetowej informacj</w:t>
      </w:r>
      <w:r>
        <w:rPr>
          <w:sz w:val="22"/>
          <w:szCs w:val="22"/>
        </w:rPr>
        <w:t xml:space="preserve">e, </w:t>
      </w:r>
      <w:r>
        <w:rPr>
          <w:sz w:val="22"/>
          <w:szCs w:val="22"/>
        </w:rPr>
        <w:br/>
        <w:t xml:space="preserve">o których mowa w art. 86 ust. 5 ustawy </w:t>
      </w:r>
      <w:proofErr w:type="spellStart"/>
      <w:r>
        <w:rPr>
          <w:sz w:val="22"/>
          <w:szCs w:val="22"/>
        </w:rPr>
        <w:t>Pzp</w:t>
      </w:r>
      <w:proofErr w:type="spellEnd"/>
      <w:r>
        <w:rPr>
          <w:sz w:val="22"/>
          <w:szCs w:val="22"/>
        </w:rPr>
        <w:t>.</w:t>
      </w:r>
      <w:r w:rsidRPr="00124043">
        <w:rPr>
          <w:sz w:val="22"/>
          <w:szCs w:val="22"/>
        </w:rPr>
        <w:t xml:space="preserve"> </w:t>
      </w:r>
    </w:p>
    <w:p w:rsidR="007F74C0" w:rsidRPr="00124043" w:rsidRDefault="007F74C0" w:rsidP="007F74C0">
      <w:pPr>
        <w:tabs>
          <w:tab w:val="left" w:pos="8980"/>
        </w:tabs>
        <w:spacing w:line="276" w:lineRule="auto"/>
        <w:jc w:val="both"/>
        <w:rPr>
          <w:sz w:val="22"/>
          <w:szCs w:val="22"/>
        </w:rPr>
      </w:pPr>
      <w:r w:rsidRPr="00124043">
        <w:rPr>
          <w:sz w:val="22"/>
          <w:szCs w:val="22"/>
        </w:rPr>
        <w:t xml:space="preserve">15.5.    Ofertę złożoną po terminie składania ofert Zamawiający zwróci niezwłocznie Wykonawcy.  </w:t>
      </w:r>
    </w:p>
    <w:p w:rsidR="007F74C0" w:rsidRPr="00124043" w:rsidRDefault="007F74C0" w:rsidP="007F74C0">
      <w:pPr>
        <w:tabs>
          <w:tab w:val="left" w:pos="8980"/>
        </w:tabs>
        <w:spacing w:line="276" w:lineRule="auto"/>
        <w:ind w:firstLine="709"/>
        <w:rPr>
          <w:sz w:val="22"/>
          <w:szCs w:val="22"/>
        </w:rPr>
      </w:pPr>
    </w:p>
    <w:p w:rsidR="00B23B29" w:rsidRDefault="00B23B29" w:rsidP="007F74C0">
      <w:pPr>
        <w:tabs>
          <w:tab w:val="left" w:pos="8980"/>
        </w:tabs>
        <w:spacing w:line="276" w:lineRule="auto"/>
        <w:ind w:firstLine="709"/>
        <w:rPr>
          <w:sz w:val="22"/>
          <w:szCs w:val="22"/>
        </w:rPr>
      </w:pPr>
    </w:p>
    <w:p w:rsidR="00B23B29" w:rsidRDefault="00B23B29" w:rsidP="007F74C0">
      <w:pPr>
        <w:tabs>
          <w:tab w:val="left" w:pos="8980"/>
        </w:tabs>
        <w:spacing w:line="276" w:lineRule="auto"/>
        <w:ind w:firstLine="709"/>
        <w:rPr>
          <w:sz w:val="22"/>
          <w:szCs w:val="22"/>
        </w:rPr>
      </w:pPr>
    </w:p>
    <w:p w:rsidR="007F74C0" w:rsidRPr="00B7034A" w:rsidRDefault="007F74C0" w:rsidP="0077734E">
      <w:pPr>
        <w:pStyle w:val="Nagwek1"/>
        <w:tabs>
          <w:tab w:val="num" w:pos="0"/>
        </w:tabs>
        <w:spacing w:line="276" w:lineRule="auto"/>
        <w:ind w:hanging="1130"/>
        <w:rPr>
          <w:sz w:val="28"/>
          <w:szCs w:val="28"/>
          <w:u w:val="single"/>
        </w:rPr>
      </w:pPr>
      <w:bookmarkStart w:id="33" w:name="_Toc137362265"/>
      <w:bookmarkStart w:id="34" w:name="_Toc137817864"/>
      <w:bookmarkStart w:id="35" w:name="_Toc137818755"/>
      <w:bookmarkStart w:id="36" w:name="_Toc137830854"/>
      <w:bookmarkStart w:id="37" w:name="_Toc137831193"/>
      <w:bookmarkStart w:id="38" w:name="_Toc137831872"/>
      <w:bookmarkStart w:id="39" w:name="_Toc137865997"/>
      <w:bookmarkStart w:id="40" w:name="_Toc137868996"/>
      <w:bookmarkStart w:id="41" w:name="_Toc137870037"/>
      <w:r w:rsidRPr="000A5CC0">
        <w:rPr>
          <w:sz w:val="36"/>
          <w:szCs w:val="36"/>
          <w:u w:val="single"/>
        </w:rPr>
        <w:t>16.</w:t>
      </w:r>
      <w:r w:rsidRPr="00B7034A">
        <w:rPr>
          <w:sz w:val="28"/>
          <w:szCs w:val="28"/>
          <w:u w:val="single"/>
        </w:rPr>
        <w:t xml:space="preserve"> Opis   sposobu   obliczenia   ceny.</w:t>
      </w:r>
      <w:bookmarkEnd w:id="33"/>
      <w:bookmarkEnd w:id="34"/>
      <w:bookmarkEnd w:id="35"/>
      <w:bookmarkEnd w:id="36"/>
      <w:bookmarkEnd w:id="37"/>
      <w:bookmarkEnd w:id="38"/>
      <w:bookmarkEnd w:id="39"/>
      <w:bookmarkEnd w:id="40"/>
      <w:bookmarkEnd w:id="41"/>
    </w:p>
    <w:p w:rsidR="007F74C0" w:rsidRPr="00B23B29" w:rsidRDefault="007F74C0" w:rsidP="007F74C0">
      <w:pPr>
        <w:pStyle w:val="Akapitzlist1"/>
        <w:spacing w:after="0"/>
        <w:ind w:left="0"/>
        <w:jc w:val="both"/>
        <w:rPr>
          <w:rFonts w:ascii="Times New Roman" w:hAnsi="Times New Roman"/>
          <w:i/>
          <w:sz w:val="24"/>
          <w:szCs w:val="24"/>
        </w:rPr>
      </w:pPr>
      <w:r w:rsidRPr="00B23B29">
        <w:rPr>
          <w:rFonts w:ascii="Times New Roman" w:hAnsi="Times New Roman"/>
          <w:sz w:val="24"/>
          <w:szCs w:val="24"/>
        </w:rPr>
        <w:t xml:space="preserve">16.1. </w:t>
      </w:r>
      <w:r w:rsidRPr="00B23B29">
        <w:rPr>
          <w:rFonts w:ascii="Times New Roman" w:hAnsi="Times New Roman"/>
          <w:sz w:val="24"/>
          <w:szCs w:val="24"/>
        </w:rPr>
        <w:tab/>
        <w:t>Podana w ofercie cena musi być wyrażona w złotych polskich [PLN].</w:t>
      </w:r>
      <w:r w:rsidRPr="00B23B29">
        <w:rPr>
          <w:rFonts w:ascii="Times New Roman" w:hAnsi="Times New Roman"/>
          <w:i/>
          <w:sz w:val="24"/>
          <w:szCs w:val="24"/>
        </w:rPr>
        <w:t xml:space="preserve"> </w:t>
      </w:r>
    </w:p>
    <w:p w:rsidR="00B47415" w:rsidRPr="00B23B29" w:rsidRDefault="007F74C0" w:rsidP="007F74C0">
      <w:pPr>
        <w:pStyle w:val="Akapitzlist1"/>
        <w:spacing w:after="0"/>
        <w:ind w:left="709" w:hanging="709"/>
        <w:jc w:val="both"/>
        <w:rPr>
          <w:rFonts w:ascii="Times New Roman" w:hAnsi="Times New Roman"/>
          <w:sz w:val="24"/>
          <w:szCs w:val="24"/>
        </w:rPr>
      </w:pPr>
      <w:r w:rsidRPr="00B23B29">
        <w:rPr>
          <w:rFonts w:ascii="Times New Roman" w:hAnsi="Times New Roman"/>
          <w:sz w:val="24"/>
          <w:szCs w:val="24"/>
        </w:rPr>
        <w:t xml:space="preserve">16.2. </w:t>
      </w:r>
      <w:r w:rsidRPr="00B23B29">
        <w:rPr>
          <w:rFonts w:ascii="Times New Roman" w:hAnsi="Times New Roman"/>
          <w:sz w:val="24"/>
          <w:szCs w:val="24"/>
        </w:rPr>
        <w:tab/>
        <w:t xml:space="preserve">Wykonawca określi cenę oferty brutto, która stanowić będzie wynagrodzenie ryczałtowe za realizację całego przedmiotu zamówienia, podając ją w zapisie liczbowym i słownie </w:t>
      </w:r>
      <w:r w:rsidR="00B23B29">
        <w:rPr>
          <w:rFonts w:ascii="Times New Roman" w:hAnsi="Times New Roman"/>
          <w:sz w:val="24"/>
          <w:szCs w:val="24"/>
        </w:rPr>
        <w:br/>
      </w:r>
      <w:r w:rsidRPr="00B23B29">
        <w:rPr>
          <w:rFonts w:ascii="Times New Roman" w:hAnsi="Times New Roman"/>
          <w:sz w:val="24"/>
          <w:szCs w:val="24"/>
        </w:rPr>
        <w:t>z dokładnością do grosza (do dwóch miejsc po przecinku), uwzględniając podatek VAT</w:t>
      </w:r>
      <w:r w:rsidR="00B23B29" w:rsidRPr="00B23B29">
        <w:rPr>
          <w:rFonts w:ascii="Times New Roman" w:hAnsi="Times New Roman"/>
          <w:sz w:val="24"/>
          <w:szCs w:val="24"/>
        </w:rPr>
        <w:t xml:space="preserve"> </w:t>
      </w:r>
      <w:r w:rsidR="00B23B29">
        <w:rPr>
          <w:rFonts w:ascii="Times New Roman" w:hAnsi="Times New Roman"/>
          <w:sz w:val="24"/>
          <w:szCs w:val="24"/>
        </w:rPr>
        <w:br/>
      </w:r>
      <w:r w:rsidRPr="00B23B29">
        <w:rPr>
          <w:rFonts w:ascii="Times New Roman" w:hAnsi="Times New Roman"/>
          <w:sz w:val="24"/>
          <w:szCs w:val="24"/>
        </w:rPr>
        <w:t>w wysokości 23% zgodnie z przepisami o podatku od towarów i usług.</w:t>
      </w:r>
    </w:p>
    <w:p w:rsidR="007F74C0" w:rsidRPr="00B23B29" w:rsidRDefault="007F74C0" w:rsidP="007F74C0">
      <w:pPr>
        <w:pStyle w:val="Akapitzlist1"/>
        <w:spacing w:after="0"/>
        <w:ind w:left="709" w:hanging="708"/>
        <w:jc w:val="both"/>
        <w:rPr>
          <w:rFonts w:ascii="Times New Roman" w:hAnsi="Times New Roman"/>
          <w:sz w:val="24"/>
          <w:szCs w:val="24"/>
        </w:rPr>
      </w:pPr>
      <w:r w:rsidRPr="00B23B29">
        <w:rPr>
          <w:rFonts w:ascii="Times New Roman" w:hAnsi="Times New Roman"/>
          <w:sz w:val="24"/>
          <w:szCs w:val="24"/>
        </w:rPr>
        <w:t xml:space="preserve">16.3. </w:t>
      </w:r>
      <w:r w:rsidRPr="00B23B29">
        <w:rPr>
          <w:rFonts w:ascii="Times New Roman" w:hAnsi="Times New Roman"/>
          <w:sz w:val="24"/>
          <w:szCs w:val="24"/>
        </w:rPr>
        <w:tab/>
        <w:t xml:space="preserve">Cenę oferty należy podać w formie wynagrodzenia ryczałtowego (art. 632 kodeksu cywilnego). Cena oferty musi zawierać wszystkie koszty niezbędne do zrealizowania zamówienia wynikające wprost 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określony przez Zamawiającego zakres robót do wykonania oraz dokonane rozpoznanie wszelkich kosztów przez wykonawcę. Zgodnie </w:t>
      </w:r>
      <w:r w:rsidR="00B23B29">
        <w:rPr>
          <w:rFonts w:ascii="Times New Roman" w:hAnsi="Times New Roman"/>
          <w:sz w:val="24"/>
          <w:szCs w:val="24"/>
        </w:rPr>
        <w:br/>
      </w:r>
      <w:r w:rsidRPr="00B23B29">
        <w:rPr>
          <w:rFonts w:ascii="Times New Roman" w:hAnsi="Times New Roman"/>
          <w:sz w:val="24"/>
          <w:szCs w:val="24"/>
        </w:rPr>
        <w:t>z istotą wynagrodzenia ryczałtowego wyliczenie ceny oferty wykonawca winien sporządzić rzetelnie i ostatecznie. Wykonawca musi przewidzieć wszystkie okoliczności, które mogą wpłynąć na cenę zamówienia.</w:t>
      </w:r>
    </w:p>
    <w:p w:rsidR="007F74C0" w:rsidRPr="00B23B29" w:rsidRDefault="007F74C0" w:rsidP="007F74C0">
      <w:pPr>
        <w:pStyle w:val="Akapitzlist1"/>
        <w:spacing w:after="0"/>
        <w:ind w:left="709" w:hanging="708"/>
        <w:jc w:val="both"/>
        <w:rPr>
          <w:rFonts w:ascii="Times New Roman" w:hAnsi="Times New Roman"/>
          <w:sz w:val="24"/>
          <w:szCs w:val="24"/>
        </w:rPr>
      </w:pPr>
      <w:r w:rsidRPr="00B23B29">
        <w:rPr>
          <w:rFonts w:ascii="Times New Roman" w:hAnsi="Times New Roman"/>
          <w:sz w:val="24"/>
          <w:szCs w:val="24"/>
        </w:rPr>
        <w:t>16.4.</w:t>
      </w:r>
      <w:r w:rsidRPr="00B23B29">
        <w:rPr>
          <w:rFonts w:ascii="Times New Roman" w:hAnsi="Times New Roman"/>
          <w:sz w:val="24"/>
          <w:szCs w:val="24"/>
        </w:rPr>
        <w:tab/>
        <w:t>Wykonawca nie będzie mógł żądać podwyższenia wynagrodzenia nawet w przypadku nieuwzględnienia w trakcie realizacji zamówienia wszystkich kosztów robót lub innych świadczeń.</w:t>
      </w:r>
    </w:p>
    <w:p w:rsidR="007F74C0" w:rsidRPr="00B23B29" w:rsidRDefault="007F74C0" w:rsidP="007F74C0">
      <w:pPr>
        <w:pStyle w:val="Akapitzlist1"/>
        <w:spacing w:after="0"/>
        <w:ind w:left="709" w:hanging="708"/>
        <w:jc w:val="both"/>
        <w:rPr>
          <w:rFonts w:ascii="Times New Roman" w:hAnsi="Times New Roman"/>
          <w:sz w:val="24"/>
          <w:szCs w:val="24"/>
        </w:rPr>
      </w:pPr>
      <w:r w:rsidRPr="00B23B29">
        <w:rPr>
          <w:rFonts w:ascii="Times New Roman" w:hAnsi="Times New Roman"/>
          <w:sz w:val="24"/>
          <w:szCs w:val="24"/>
        </w:rPr>
        <w:t xml:space="preserve">16.5. </w:t>
      </w:r>
      <w:r w:rsidRPr="00B23B29">
        <w:rPr>
          <w:rFonts w:ascii="Times New Roman" w:hAnsi="Times New Roman"/>
          <w:sz w:val="24"/>
          <w:szCs w:val="24"/>
        </w:rPr>
        <w:tab/>
        <w:t xml:space="preserve">Zamawiający zastrzega, że wszędzie tam, gdzie w treści SIWZ zostały wskazane znaki towarowe, patenty, lub pochodzenie, Zamawiający dopuszcza metody, materiały i urządzenia, systemy i technologie itp. równoważne do przedstawionych w SIWZ. Dopuszcza się wobec tego zaproponowanie w ofercie wszelkich równoważnych odpowiedników rynkowych </w:t>
      </w:r>
      <w:r w:rsidR="00B23B29">
        <w:rPr>
          <w:rFonts w:ascii="Times New Roman" w:hAnsi="Times New Roman"/>
          <w:sz w:val="24"/>
          <w:szCs w:val="24"/>
        </w:rPr>
        <w:br/>
      </w:r>
      <w:r w:rsidRPr="00B23B29">
        <w:rPr>
          <w:rFonts w:ascii="Times New Roman" w:hAnsi="Times New Roman"/>
          <w:sz w:val="24"/>
          <w:szCs w:val="24"/>
        </w:rPr>
        <w:t>o właściwościach nie gorszych niż wskazane przez Zamawiającego.</w:t>
      </w:r>
    </w:p>
    <w:p w:rsidR="007F74C0" w:rsidRPr="00B23B29" w:rsidRDefault="007F74C0" w:rsidP="007F74C0">
      <w:pPr>
        <w:pStyle w:val="Akapitzlist1"/>
        <w:spacing w:after="0"/>
        <w:ind w:left="709" w:hanging="708"/>
        <w:jc w:val="both"/>
        <w:rPr>
          <w:rFonts w:ascii="Times New Roman" w:hAnsi="Times New Roman"/>
          <w:sz w:val="24"/>
          <w:szCs w:val="24"/>
        </w:rPr>
      </w:pPr>
      <w:r w:rsidRPr="00B23B29">
        <w:rPr>
          <w:rFonts w:ascii="Times New Roman" w:hAnsi="Times New Roman"/>
          <w:sz w:val="24"/>
          <w:szCs w:val="24"/>
        </w:rPr>
        <w:t xml:space="preserve">16.6. </w:t>
      </w:r>
      <w:r w:rsidRPr="00B23B29">
        <w:rPr>
          <w:rFonts w:ascii="Times New Roman" w:hAnsi="Times New Roman"/>
          <w:sz w:val="24"/>
          <w:szCs w:val="24"/>
        </w:rPr>
        <w:tab/>
        <w:t>W przypadku złożenia oferty, której wybór prowadziłby Zamawiającego do powstania obowiązku podatkowego, zgodnie z przepisami o podatku od towarów i usług, w zakresie dotyczącym wewnątrz wspólnotowego nabycia towarów, Zamawiający w celu oceny takiej oferty dolicza do przedstawionej</w:t>
      </w:r>
      <w:r w:rsidR="00B23B29">
        <w:rPr>
          <w:rFonts w:ascii="Times New Roman" w:hAnsi="Times New Roman"/>
          <w:sz w:val="24"/>
          <w:szCs w:val="24"/>
        </w:rPr>
        <w:t xml:space="preserve"> </w:t>
      </w:r>
      <w:r w:rsidRPr="00B23B29">
        <w:rPr>
          <w:rFonts w:ascii="Times New Roman" w:hAnsi="Times New Roman"/>
          <w:sz w:val="24"/>
          <w:szCs w:val="24"/>
        </w:rPr>
        <w:t>w niej ceny podatek od towarów i usług, który miałby obowiązek wpłacić zgodnie z obowiązującymi przepisami.</w:t>
      </w:r>
    </w:p>
    <w:p w:rsidR="007F74C0" w:rsidRPr="00124043" w:rsidRDefault="007F74C0" w:rsidP="007F74C0">
      <w:pPr>
        <w:spacing w:line="276" w:lineRule="auto"/>
        <w:ind w:left="708" w:hanging="708"/>
        <w:rPr>
          <w:sz w:val="22"/>
          <w:szCs w:val="22"/>
        </w:rPr>
      </w:pPr>
      <w:r w:rsidRPr="00124043">
        <w:rPr>
          <w:sz w:val="22"/>
          <w:szCs w:val="22"/>
        </w:rPr>
        <w:t xml:space="preserve">    </w:t>
      </w:r>
      <w:r w:rsidRPr="00124043">
        <w:rPr>
          <w:sz w:val="22"/>
          <w:szCs w:val="22"/>
        </w:rPr>
        <w:tab/>
      </w:r>
      <w:r w:rsidRPr="00124043">
        <w:rPr>
          <w:sz w:val="22"/>
          <w:szCs w:val="22"/>
        </w:rPr>
        <w:tab/>
      </w:r>
    </w:p>
    <w:p w:rsidR="007F74C0" w:rsidRDefault="007F74C0" w:rsidP="007F74C0">
      <w:pPr>
        <w:pStyle w:val="Bezodstpw"/>
        <w:spacing w:line="276" w:lineRule="auto"/>
        <w:ind w:left="1416" w:hanging="708"/>
        <w:jc w:val="both"/>
        <w:rPr>
          <w:rStyle w:val="Nagwek1Znak"/>
          <w:rFonts w:ascii="Times New Roman" w:hAnsi="Times New Roman"/>
          <w:b w:val="0"/>
          <w:bCs w:val="0"/>
          <w:smallCaps w:val="0"/>
        </w:rPr>
      </w:pPr>
    </w:p>
    <w:p w:rsidR="000A5CC0" w:rsidRDefault="000A5CC0" w:rsidP="007F74C0">
      <w:pPr>
        <w:pStyle w:val="Bezodstpw"/>
        <w:spacing w:line="276" w:lineRule="auto"/>
        <w:ind w:left="1416" w:hanging="708"/>
        <w:jc w:val="both"/>
        <w:rPr>
          <w:rStyle w:val="Nagwek1Znak"/>
          <w:rFonts w:ascii="Times New Roman" w:hAnsi="Times New Roman"/>
          <w:b w:val="0"/>
          <w:bCs w:val="0"/>
          <w:smallCaps w:val="0"/>
        </w:rPr>
      </w:pPr>
    </w:p>
    <w:p w:rsidR="000A5CC0" w:rsidRDefault="000A5CC0" w:rsidP="007F74C0">
      <w:pPr>
        <w:pStyle w:val="Bezodstpw"/>
        <w:spacing w:line="276" w:lineRule="auto"/>
        <w:ind w:left="1416" w:hanging="708"/>
        <w:jc w:val="both"/>
        <w:rPr>
          <w:rStyle w:val="Nagwek1Znak"/>
          <w:rFonts w:ascii="Times New Roman" w:hAnsi="Times New Roman"/>
          <w:b w:val="0"/>
          <w:bCs w:val="0"/>
          <w:smallCaps w:val="0"/>
        </w:rPr>
      </w:pPr>
    </w:p>
    <w:p w:rsidR="000A5CC0" w:rsidRPr="00124043" w:rsidRDefault="000A5CC0" w:rsidP="007F74C0">
      <w:pPr>
        <w:pStyle w:val="Bezodstpw"/>
        <w:spacing w:line="276" w:lineRule="auto"/>
        <w:ind w:left="1416" w:hanging="708"/>
        <w:jc w:val="both"/>
        <w:rPr>
          <w:rStyle w:val="Nagwek1Znak"/>
          <w:rFonts w:ascii="Times New Roman" w:hAnsi="Times New Roman"/>
          <w:b w:val="0"/>
          <w:bCs w:val="0"/>
          <w:smallCaps w:val="0"/>
        </w:rPr>
      </w:pPr>
    </w:p>
    <w:p w:rsidR="007F74C0" w:rsidRPr="00B7034A" w:rsidRDefault="007F74C0" w:rsidP="007F74C0">
      <w:pPr>
        <w:pStyle w:val="Nagwek1"/>
        <w:tabs>
          <w:tab w:val="num" w:pos="0"/>
        </w:tabs>
        <w:spacing w:line="276" w:lineRule="auto"/>
        <w:ind w:left="709" w:hanging="709"/>
        <w:rPr>
          <w:sz w:val="28"/>
          <w:szCs w:val="28"/>
          <w:u w:val="single"/>
        </w:rPr>
      </w:pPr>
      <w:r w:rsidRPr="000A5CC0">
        <w:rPr>
          <w:sz w:val="36"/>
          <w:szCs w:val="36"/>
          <w:u w:val="single"/>
        </w:rPr>
        <w:t>17.</w:t>
      </w:r>
      <w:r w:rsidRPr="00B7034A">
        <w:rPr>
          <w:sz w:val="28"/>
          <w:szCs w:val="28"/>
          <w:u w:val="single"/>
        </w:rPr>
        <w:t xml:space="preserve"> </w:t>
      </w:r>
      <w:r w:rsidRPr="00B7034A">
        <w:rPr>
          <w:sz w:val="28"/>
          <w:szCs w:val="28"/>
          <w:u w:val="single"/>
          <w:shd w:val="clear" w:color="auto" w:fill="FFFFFF"/>
        </w:rPr>
        <w:t xml:space="preserve">opis kryteriów, którymi zamawiający będzie się kierował przy </w:t>
      </w:r>
      <w:r w:rsidR="000A5CC0">
        <w:rPr>
          <w:sz w:val="28"/>
          <w:szCs w:val="28"/>
          <w:u w:val="single"/>
          <w:shd w:val="clear" w:color="auto" w:fill="FFFFFF"/>
        </w:rPr>
        <w:t xml:space="preserve">  </w:t>
      </w:r>
      <w:r w:rsidRPr="00B7034A">
        <w:rPr>
          <w:sz w:val="28"/>
          <w:szCs w:val="28"/>
          <w:u w:val="single"/>
          <w:shd w:val="clear" w:color="auto" w:fill="FFFFFF"/>
        </w:rPr>
        <w:t>wyborze oferty, wraz z podaniem wag tych kryteriów i sposobu oceny ofert.</w:t>
      </w:r>
    </w:p>
    <w:p w:rsidR="007F74C0" w:rsidRPr="00B23B29" w:rsidRDefault="007F74C0" w:rsidP="007F74C0">
      <w:pPr>
        <w:spacing w:line="276" w:lineRule="auto"/>
        <w:rPr>
          <w:noProof/>
        </w:rPr>
      </w:pPr>
      <w:r w:rsidRPr="00124043">
        <w:rPr>
          <w:noProof/>
          <w:sz w:val="22"/>
          <w:szCs w:val="22"/>
        </w:rPr>
        <w:t>17.1.</w:t>
      </w:r>
      <w:r w:rsidRPr="00EE2A0C">
        <w:rPr>
          <w:noProof/>
          <w:sz w:val="22"/>
          <w:szCs w:val="22"/>
        </w:rPr>
        <w:tab/>
      </w:r>
      <w:r w:rsidRPr="00B23B29">
        <w:rPr>
          <w:noProof/>
        </w:rPr>
        <w:t>Zamawiający przy wyborze ofert będzie kierował się n/w kryteriami oceny ofert:</w:t>
      </w:r>
    </w:p>
    <w:p w:rsidR="007F74C0" w:rsidRDefault="009C7B3A" w:rsidP="00F30D78">
      <w:pPr>
        <w:numPr>
          <w:ilvl w:val="0"/>
          <w:numId w:val="2"/>
        </w:numPr>
        <w:spacing w:line="276" w:lineRule="auto"/>
        <w:jc w:val="both"/>
        <w:rPr>
          <w:rFonts w:eastAsia="Calibri"/>
        </w:rPr>
      </w:pPr>
      <w:r>
        <w:rPr>
          <w:rFonts w:eastAsia="Calibri"/>
        </w:rPr>
        <w:t>c</w:t>
      </w:r>
      <w:r w:rsidR="007F74C0" w:rsidRPr="00B23B29">
        <w:rPr>
          <w:rFonts w:eastAsia="Calibri"/>
        </w:rPr>
        <w:t>ena – waga kryterium 60 %  - maksymalną liczbę punktów w kryterium „cena: otrzyma oferta z najniższą ceną</w:t>
      </w:r>
      <w:r>
        <w:rPr>
          <w:rFonts w:eastAsia="Calibri"/>
        </w:rPr>
        <w:t>,</w:t>
      </w:r>
    </w:p>
    <w:p w:rsidR="009C7B3A" w:rsidRDefault="009C7B3A" w:rsidP="00F30D78">
      <w:pPr>
        <w:numPr>
          <w:ilvl w:val="0"/>
          <w:numId w:val="2"/>
        </w:numPr>
        <w:spacing w:line="276" w:lineRule="auto"/>
        <w:jc w:val="both"/>
        <w:rPr>
          <w:rFonts w:eastAsia="Calibri"/>
        </w:rPr>
      </w:pPr>
      <w:r>
        <w:rPr>
          <w:rFonts w:eastAsia="Calibri"/>
        </w:rPr>
        <w:t>termin realizacji przedmiotu zamówienia</w:t>
      </w:r>
      <w:r w:rsidR="00A87BAF">
        <w:rPr>
          <w:rFonts w:eastAsia="Calibri"/>
        </w:rPr>
        <w:t xml:space="preserve"> – 20 %</w:t>
      </w:r>
    </w:p>
    <w:p w:rsidR="00E00BFB" w:rsidRDefault="00E00BFB" w:rsidP="00E00BFB">
      <w:pPr>
        <w:spacing w:line="276" w:lineRule="auto"/>
        <w:ind w:left="1776"/>
        <w:jc w:val="both"/>
        <w:rPr>
          <w:rFonts w:eastAsia="Calibri"/>
        </w:rPr>
      </w:pPr>
      <w:r>
        <w:rPr>
          <w:rFonts w:eastAsia="Calibri"/>
        </w:rPr>
        <w:t xml:space="preserve">Zamawiający oczekuje wykonania przedmiotu zamówienia w terminie do </w:t>
      </w:r>
      <w:r w:rsidR="0012214B">
        <w:rPr>
          <w:rFonts w:eastAsia="Calibri"/>
        </w:rPr>
        <w:t>61</w:t>
      </w:r>
      <w:r>
        <w:rPr>
          <w:rFonts w:eastAsia="Calibri"/>
        </w:rPr>
        <w:t xml:space="preserve"> dni</w:t>
      </w:r>
      <w:r w:rsidR="0012214B">
        <w:rPr>
          <w:rFonts w:eastAsia="Calibri"/>
        </w:rPr>
        <w:t>.</w:t>
      </w:r>
    </w:p>
    <w:p w:rsidR="00E00BFB" w:rsidRDefault="00E00BFB" w:rsidP="00E00BFB">
      <w:pPr>
        <w:spacing w:line="276" w:lineRule="auto"/>
        <w:ind w:left="1776"/>
        <w:jc w:val="both"/>
        <w:rPr>
          <w:rFonts w:eastAsia="Calibri"/>
        </w:rPr>
      </w:pPr>
      <w:r>
        <w:rPr>
          <w:rFonts w:eastAsia="Calibri"/>
        </w:rPr>
        <w:t xml:space="preserve">a) zaoferowanie wykonania przedmiotu zamówienia w terminie krótszym o 7 dni – </w:t>
      </w:r>
      <w:r>
        <w:rPr>
          <w:rFonts w:eastAsia="Calibri"/>
        </w:rPr>
        <w:br/>
        <w:t xml:space="preserve">   10 % = 10 pkt.</w:t>
      </w:r>
    </w:p>
    <w:p w:rsidR="00E00BFB" w:rsidRDefault="00E00BFB" w:rsidP="00E00BFB">
      <w:pPr>
        <w:spacing w:line="276" w:lineRule="auto"/>
        <w:ind w:left="1776"/>
        <w:jc w:val="both"/>
        <w:rPr>
          <w:rFonts w:eastAsia="Calibri"/>
        </w:rPr>
      </w:pPr>
      <w:r>
        <w:rPr>
          <w:rFonts w:eastAsia="Calibri"/>
        </w:rPr>
        <w:t xml:space="preserve">b) zaoferowanie wykonania przedmiotu zamówienia w terminie krótszym o 14 dni – </w:t>
      </w:r>
      <w:r>
        <w:rPr>
          <w:rFonts w:eastAsia="Calibri"/>
        </w:rPr>
        <w:br/>
        <w:t xml:space="preserve">   20 % = 20 pkt</w:t>
      </w:r>
    </w:p>
    <w:p w:rsidR="00E00BFB" w:rsidRPr="00B23B29" w:rsidRDefault="00E00BFB" w:rsidP="00E00BFB">
      <w:pPr>
        <w:spacing w:line="276" w:lineRule="auto"/>
        <w:ind w:left="1776"/>
        <w:jc w:val="both"/>
        <w:rPr>
          <w:rFonts w:eastAsia="Calibri"/>
        </w:rPr>
      </w:pPr>
      <w:r w:rsidRPr="00124043">
        <w:t>Zaoferowanie przez Wykonawcę terminu realizacji zamówienia powyżej ustalonego</w:t>
      </w:r>
      <w:r w:rsidR="009053A3">
        <w:t xml:space="preserve"> (</w:t>
      </w:r>
      <w:r w:rsidR="00385916">
        <w:t>61</w:t>
      </w:r>
      <w:r w:rsidR="009053A3">
        <w:t xml:space="preserve"> dni)</w:t>
      </w:r>
      <w:r w:rsidRPr="00124043">
        <w:t xml:space="preserve">, </w:t>
      </w:r>
      <w:r>
        <w:t xml:space="preserve">bądź też brak wskazania w formularzu ofertowym jakiegokolwiek terminu realizacji </w:t>
      </w:r>
      <w:r w:rsidRPr="00124043">
        <w:t xml:space="preserve">spowoduje odrzucenie oferty jako niezgodnej z treścią Specyfikacji art.89 ust. 1 pkt 2 Ustawy </w:t>
      </w:r>
      <w:proofErr w:type="spellStart"/>
      <w:r w:rsidRPr="00124043">
        <w:t>Pzp</w:t>
      </w:r>
      <w:proofErr w:type="spellEnd"/>
    </w:p>
    <w:p w:rsidR="0077734E" w:rsidRPr="0077734E" w:rsidRDefault="009C7B3A" w:rsidP="0077734E">
      <w:pPr>
        <w:numPr>
          <w:ilvl w:val="0"/>
          <w:numId w:val="2"/>
        </w:numPr>
        <w:spacing w:line="276" w:lineRule="auto"/>
        <w:jc w:val="both"/>
        <w:rPr>
          <w:rFonts w:eastAsia="Calibri"/>
        </w:rPr>
      </w:pPr>
      <w:r>
        <w:rPr>
          <w:rFonts w:eastAsia="Calibri"/>
        </w:rPr>
        <w:t>o</w:t>
      </w:r>
      <w:r w:rsidR="007F74C0" w:rsidRPr="00B23B29">
        <w:rPr>
          <w:rFonts w:eastAsia="Calibri"/>
        </w:rPr>
        <w:t xml:space="preserve">kres gwarancji - waga kryterium </w:t>
      </w:r>
      <w:r>
        <w:rPr>
          <w:rFonts w:eastAsia="Calibri"/>
        </w:rPr>
        <w:t>2</w:t>
      </w:r>
      <w:r w:rsidR="007F74C0" w:rsidRPr="00B23B29">
        <w:rPr>
          <w:rFonts w:eastAsia="Calibri"/>
        </w:rPr>
        <w:t xml:space="preserve">0 % - maksymalną liczbę punktów w kryterium „okres gwarancji ” otrzyma oferta z najdłuższym okresem gwarancji. Zamawiający ustala minimalny termin gwarancji na przedmiot zamówienia na </w:t>
      </w:r>
      <w:r w:rsidR="00471D3E">
        <w:rPr>
          <w:rFonts w:eastAsia="Calibri"/>
        </w:rPr>
        <w:t>3</w:t>
      </w:r>
      <w:r>
        <w:rPr>
          <w:rFonts w:eastAsia="Calibri"/>
        </w:rPr>
        <w:t xml:space="preserve"> miesi</w:t>
      </w:r>
      <w:r w:rsidR="00471D3E">
        <w:rPr>
          <w:rFonts w:eastAsia="Calibri"/>
        </w:rPr>
        <w:t>ące</w:t>
      </w:r>
      <w:r>
        <w:rPr>
          <w:rFonts w:eastAsia="Calibri"/>
        </w:rPr>
        <w:t xml:space="preserve"> </w:t>
      </w:r>
      <w:r>
        <w:rPr>
          <w:rFonts w:eastAsia="Calibri"/>
        </w:rPr>
        <w:br/>
      </w:r>
      <w:r w:rsidR="007F74C0" w:rsidRPr="00B23B29">
        <w:rPr>
          <w:rFonts w:eastAsia="Calibri"/>
        </w:rPr>
        <w:t>– 0%</w:t>
      </w:r>
      <w:r>
        <w:rPr>
          <w:rFonts w:eastAsia="Calibri"/>
        </w:rPr>
        <w:t xml:space="preserve"> = 0 pkt. </w:t>
      </w:r>
      <w:r w:rsidR="007F74C0" w:rsidRPr="00B23B29">
        <w:rPr>
          <w:rFonts w:eastAsia="Calibri"/>
        </w:rPr>
        <w:t xml:space="preserve"> </w:t>
      </w:r>
    </w:p>
    <w:p w:rsidR="00471D3E" w:rsidRDefault="009C7B3A" w:rsidP="0077734E">
      <w:pPr>
        <w:spacing w:line="276" w:lineRule="auto"/>
        <w:ind w:left="1776"/>
        <w:jc w:val="both"/>
        <w:rPr>
          <w:rFonts w:eastAsia="Calibri"/>
        </w:rPr>
      </w:pPr>
      <w:r>
        <w:rPr>
          <w:rFonts w:eastAsia="Calibri"/>
        </w:rPr>
        <w:t xml:space="preserve">Za każdy kolejny miesiąc, Zamawiający przyzna 5 % = 5 pkt. aż do maksymalnie </w:t>
      </w:r>
      <w:r w:rsidR="007F74C0" w:rsidRPr="00B23B29">
        <w:rPr>
          <w:rFonts w:eastAsia="Calibri"/>
        </w:rPr>
        <w:t xml:space="preserve">– </w:t>
      </w:r>
      <w:r>
        <w:rPr>
          <w:rFonts w:eastAsia="Calibri"/>
        </w:rPr>
        <w:t>2</w:t>
      </w:r>
      <w:r w:rsidR="007F74C0" w:rsidRPr="00B23B29">
        <w:rPr>
          <w:rFonts w:eastAsia="Calibri"/>
        </w:rPr>
        <w:t>0%</w:t>
      </w:r>
      <w:r>
        <w:rPr>
          <w:rFonts w:eastAsia="Calibri"/>
        </w:rPr>
        <w:t xml:space="preserve"> = 20 pkt.</w:t>
      </w:r>
      <w:r w:rsidR="00E00BFB">
        <w:rPr>
          <w:rFonts w:eastAsia="Calibri"/>
        </w:rPr>
        <w:t xml:space="preserve"> </w:t>
      </w:r>
    </w:p>
    <w:p w:rsidR="007F74C0" w:rsidRPr="00B23B29" w:rsidRDefault="007F74C0" w:rsidP="00E00BFB">
      <w:pPr>
        <w:spacing w:line="276" w:lineRule="auto"/>
        <w:ind w:left="1843"/>
        <w:jc w:val="both"/>
        <w:rPr>
          <w:rFonts w:eastAsia="Calibri"/>
        </w:rPr>
      </w:pPr>
      <w:r w:rsidRPr="00B23B29">
        <w:rPr>
          <w:rFonts w:eastAsia="Calibri"/>
        </w:rPr>
        <w:t xml:space="preserve">W przypadku gdy </w:t>
      </w:r>
      <w:r w:rsidR="00E00BFB">
        <w:rPr>
          <w:rFonts w:eastAsia="Calibri"/>
        </w:rPr>
        <w:t>w</w:t>
      </w:r>
      <w:r w:rsidRPr="00B23B29">
        <w:rPr>
          <w:rFonts w:eastAsia="Calibri"/>
        </w:rPr>
        <w:t xml:space="preserve">ykonawca w ofercie zaoferuje termin gwarancji dłuższy niż </w:t>
      </w:r>
      <w:r w:rsidR="00471D3E">
        <w:rPr>
          <w:rFonts w:eastAsia="Calibri"/>
        </w:rPr>
        <w:t>7</w:t>
      </w:r>
      <w:r w:rsidR="00E00BFB">
        <w:rPr>
          <w:rFonts w:eastAsia="Calibri"/>
        </w:rPr>
        <w:t xml:space="preserve"> </w:t>
      </w:r>
      <w:r w:rsidR="00E00BFB">
        <w:rPr>
          <w:rFonts w:eastAsia="Calibri"/>
        </w:rPr>
        <w:br/>
        <w:t>miesięcy</w:t>
      </w:r>
      <w:r w:rsidRPr="00B23B29">
        <w:rPr>
          <w:rFonts w:eastAsia="Calibri"/>
        </w:rPr>
        <w:t xml:space="preserve"> do punktacji przyjmuje się, że termin został określony na poziomie maksymalnym – </w:t>
      </w:r>
      <w:r w:rsidR="00471D3E">
        <w:rPr>
          <w:rFonts w:eastAsia="Calibri"/>
        </w:rPr>
        <w:t>7</w:t>
      </w:r>
      <w:r w:rsidR="00E00BFB">
        <w:rPr>
          <w:rFonts w:eastAsia="Calibri"/>
        </w:rPr>
        <w:t xml:space="preserve"> m-</w:t>
      </w:r>
      <w:proofErr w:type="spellStart"/>
      <w:r w:rsidR="00E00BFB">
        <w:rPr>
          <w:rFonts w:eastAsia="Calibri"/>
        </w:rPr>
        <w:t>cy</w:t>
      </w:r>
      <w:proofErr w:type="spellEnd"/>
      <w:r w:rsidRPr="00B23B29">
        <w:rPr>
          <w:rFonts w:eastAsia="Calibri"/>
        </w:rPr>
        <w:t xml:space="preserve">, ale do umowy zostanie wpisany termin wynikający </w:t>
      </w:r>
      <w:r w:rsidR="00E00BFB">
        <w:rPr>
          <w:rFonts w:eastAsia="Calibri"/>
        </w:rPr>
        <w:br/>
      </w:r>
      <w:r w:rsidRPr="00B23B29">
        <w:rPr>
          <w:rFonts w:eastAsia="Calibri"/>
        </w:rPr>
        <w:t>z formularza ofertowego.</w:t>
      </w:r>
    </w:p>
    <w:p w:rsidR="007F74C0" w:rsidRPr="00B23B29" w:rsidRDefault="007F74C0" w:rsidP="00E00BFB">
      <w:pPr>
        <w:spacing w:line="276" w:lineRule="auto"/>
        <w:ind w:left="1843"/>
        <w:jc w:val="both"/>
        <w:rPr>
          <w:rFonts w:eastAsia="Calibri"/>
        </w:rPr>
      </w:pPr>
      <w:r w:rsidRPr="00B23B29">
        <w:rPr>
          <w:rFonts w:eastAsia="Calibri"/>
        </w:rPr>
        <w:t xml:space="preserve">Zaoferowanie przez </w:t>
      </w:r>
      <w:r w:rsidR="00E00BFB">
        <w:rPr>
          <w:rFonts w:eastAsia="Calibri"/>
        </w:rPr>
        <w:t>w</w:t>
      </w:r>
      <w:r w:rsidRPr="00B23B29">
        <w:rPr>
          <w:rFonts w:eastAsia="Calibri"/>
        </w:rPr>
        <w:t xml:space="preserve">ykonawcę terminu gwarancji zamówienia poniżej ustalonego minimum, spowoduje odrzucenie oferty jako niezgodnej z treścią Specyfikacji art.89 ust. 1 pkt 2 Ustawy </w:t>
      </w:r>
      <w:proofErr w:type="spellStart"/>
      <w:r w:rsidRPr="00B23B29">
        <w:rPr>
          <w:rFonts w:eastAsia="Calibri"/>
        </w:rPr>
        <w:t>Pzp</w:t>
      </w:r>
      <w:proofErr w:type="spellEnd"/>
      <w:r w:rsidRPr="00B23B29">
        <w:rPr>
          <w:rFonts w:eastAsia="Calibri"/>
        </w:rPr>
        <w:t>.</w:t>
      </w:r>
    </w:p>
    <w:p w:rsidR="007F74C0" w:rsidRDefault="007F74C0" w:rsidP="007F74C0">
      <w:pPr>
        <w:pStyle w:val="Tekstpodstawowywcity"/>
        <w:tabs>
          <w:tab w:val="left" w:pos="708"/>
          <w:tab w:val="left" w:pos="1416"/>
          <w:tab w:val="left" w:pos="1848"/>
        </w:tabs>
        <w:spacing w:line="276" w:lineRule="auto"/>
        <w:ind w:left="1416" w:hanging="708"/>
        <w:rPr>
          <w:noProof/>
          <w:sz w:val="22"/>
          <w:szCs w:val="22"/>
        </w:rPr>
      </w:pPr>
    </w:p>
    <w:p w:rsidR="00471D3E" w:rsidRPr="00124043" w:rsidRDefault="00471D3E" w:rsidP="007F74C0">
      <w:pPr>
        <w:pStyle w:val="Tekstpodstawowywcity"/>
        <w:tabs>
          <w:tab w:val="left" w:pos="708"/>
          <w:tab w:val="left" w:pos="1416"/>
          <w:tab w:val="left" w:pos="1848"/>
        </w:tabs>
        <w:spacing w:line="276" w:lineRule="auto"/>
        <w:ind w:left="1416" w:hanging="708"/>
        <w:rPr>
          <w:noProof/>
          <w:sz w:val="22"/>
          <w:szCs w:val="22"/>
        </w:rPr>
      </w:pPr>
    </w:p>
    <w:p w:rsidR="007F74C0" w:rsidRPr="00B7034A" w:rsidRDefault="007F74C0" w:rsidP="007F74C0">
      <w:pPr>
        <w:pStyle w:val="Nagwek1"/>
        <w:tabs>
          <w:tab w:val="num" w:pos="0"/>
        </w:tabs>
        <w:spacing w:line="276" w:lineRule="auto"/>
        <w:ind w:left="709" w:hanging="709"/>
        <w:rPr>
          <w:sz w:val="28"/>
          <w:szCs w:val="28"/>
          <w:u w:val="single"/>
        </w:rPr>
      </w:pPr>
      <w:r w:rsidRPr="000A5CC0">
        <w:rPr>
          <w:sz w:val="36"/>
          <w:szCs w:val="36"/>
          <w:u w:val="single"/>
        </w:rPr>
        <w:t>18.</w:t>
      </w:r>
      <w:r w:rsidRPr="00B7034A">
        <w:rPr>
          <w:sz w:val="28"/>
          <w:szCs w:val="28"/>
          <w:u w:val="single"/>
        </w:rPr>
        <w:t xml:space="preserve"> </w:t>
      </w:r>
      <w:r w:rsidRPr="00B7034A">
        <w:rPr>
          <w:sz w:val="28"/>
          <w:szCs w:val="28"/>
          <w:u w:val="single"/>
        </w:rPr>
        <w:tab/>
        <w:t xml:space="preserve">informacje  o   formalnościach  jakie  powinny  zostać  dopełnione  po </w:t>
      </w:r>
      <w:r w:rsidRPr="00B7034A">
        <w:rPr>
          <w:sz w:val="28"/>
          <w:szCs w:val="28"/>
          <w:u w:val="single"/>
        </w:rPr>
        <w:br/>
        <w:t xml:space="preserve">wyborze oferty w celu zawarcia umowy w sprawie zamówienia </w:t>
      </w:r>
      <w:r w:rsidRPr="00B7034A">
        <w:rPr>
          <w:sz w:val="28"/>
          <w:szCs w:val="28"/>
          <w:u w:val="single"/>
        </w:rPr>
        <w:br/>
        <w:t>publicznego.</w:t>
      </w:r>
    </w:p>
    <w:p w:rsidR="007F74C0" w:rsidRPr="009053A3" w:rsidRDefault="007F74C0" w:rsidP="007F74C0">
      <w:pPr>
        <w:pStyle w:val="Bezodstpw"/>
        <w:spacing w:line="276" w:lineRule="auto"/>
        <w:ind w:left="709" w:hanging="709"/>
        <w:jc w:val="both"/>
        <w:rPr>
          <w:rFonts w:ascii="Times New Roman" w:hAnsi="Times New Roman"/>
          <w:sz w:val="24"/>
          <w:szCs w:val="24"/>
        </w:rPr>
      </w:pPr>
      <w:r w:rsidRPr="009053A3">
        <w:rPr>
          <w:rFonts w:ascii="Times New Roman" w:hAnsi="Times New Roman"/>
          <w:sz w:val="24"/>
          <w:szCs w:val="24"/>
        </w:rPr>
        <w:t>18.1.</w:t>
      </w:r>
      <w:r w:rsidRPr="009053A3">
        <w:rPr>
          <w:rFonts w:ascii="Times New Roman" w:hAnsi="Times New Roman"/>
          <w:sz w:val="24"/>
          <w:szCs w:val="24"/>
        </w:rPr>
        <w:tab/>
        <w:t xml:space="preserve">Wykonawca, którego oferta została wybrana jako najkorzystniejsza zobowiązany będzie </w:t>
      </w:r>
      <w:r w:rsidRPr="009053A3">
        <w:rPr>
          <w:rFonts w:ascii="Times New Roman" w:hAnsi="Times New Roman"/>
          <w:sz w:val="24"/>
          <w:szCs w:val="24"/>
        </w:rPr>
        <w:br/>
        <w:t xml:space="preserve">w terminie nie krótszym niż 5 dni od przesłania zawiadomienia o wyborze najkorzystniejszej oferty, z zastrzeżeniem art. 94 ust. 2 ustawy </w:t>
      </w:r>
      <w:proofErr w:type="spellStart"/>
      <w:r w:rsidRPr="009053A3">
        <w:rPr>
          <w:rFonts w:ascii="Times New Roman" w:hAnsi="Times New Roman"/>
          <w:sz w:val="24"/>
          <w:szCs w:val="24"/>
        </w:rPr>
        <w:t>Pzp</w:t>
      </w:r>
      <w:proofErr w:type="spellEnd"/>
      <w:r w:rsidRPr="009053A3">
        <w:rPr>
          <w:rFonts w:ascii="Times New Roman" w:hAnsi="Times New Roman"/>
          <w:sz w:val="24"/>
          <w:szCs w:val="24"/>
        </w:rPr>
        <w:t>, a przed podpisaniem umowy, przedłożyć  Zamawiającemu:</w:t>
      </w:r>
    </w:p>
    <w:p w:rsidR="007F74C0" w:rsidRPr="009053A3" w:rsidRDefault="007F74C0" w:rsidP="007F74C0">
      <w:pPr>
        <w:pStyle w:val="Bezodstpw"/>
        <w:spacing w:line="276" w:lineRule="auto"/>
        <w:ind w:left="1843" w:hanging="1134"/>
        <w:jc w:val="both"/>
        <w:rPr>
          <w:rFonts w:ascii="Times New Roman" w:hAnsi="Times New Roman"/>
          <w:sz w:val="24"/>
          <w:szCs w:val="24"/>
        </w:rPr>
      </w:pPr>
      <w:r w:rsidRPr="009053A3">
        <w:rPr>
          <w:rFonts w:ascii="Times New Roman" w:hAnsi="Times New Roman"/>
          <w:sz w:val="24"/>
          <w:szCs w:val="24"/>
        </w:rPr>
        <w:t xml:space="preserve">18.1.1.    </w:t>
      </w:r>
      <w:r w:rsidRPr="009053A3">
        <w:rPr>
          <w:rFonts w:ascii="Times New Roman" w:hAnsi="Times New Roman"/>
          <w:sz w:val="24"/>
          <w:szCs w:val="24"/>
        </w:rPr>
        <w:tab/>
        <w:t>Umowę podmiotów wspólnie ubiegających się o zamówienie, stwierdzającą solidarną odpowiedzialność wszystkich wykonawców za realizację zamówienia oraz zawierającą upoważnienie dla jednego z wykonawców do reprezentowania, składania i przyjmowania oświadczeń wobec Zamawiającego w imieniu wykonawców, a także  otrzymania należnych płatności.</w:t>
      </w:r>
    </w:p>
    <w:p w:rsidR="007F74C0" w:rsidRPr="009053A3" w:rsidRDefault="007F74C0" w:rsidP="007F74C0">
      <w:pPr>
        <w:pStyle w:val="Bezodstpw"/>
        <w:spacing w:line="276" w:lineRule="auto"/>
        <w:ind w:left="1843" w:hanging="1133"/>
        <w:jc w:val="both"/>
        <w:rPr>
          <w:rFonts w:ascii="Times New Roman" w:hAnsi="Times New Roman"/>
          <w:sz w:val="24"/>
          <w:szCs w:val="24"/>
        </w:rPr>
      </w:pPr>
      <w:r w:rsidRPr="009053A3">
        <w:rPr>
          <w:rFonts w:ascii="Times New Roman" w:hAnsi="Times New Roman"/>
          <w:sz w:val="24"/>
          <w:szCs w:val="24"/>
        </w:rPr>
        <w:t>18.1.2.</w:t>
      </w:r>
      <w:r w:rsidRPr="009053A3">
        <w:rPr>
          <w:rFonts w:ascii="Times New Roman" w:hAnsi="Times New Roman"/>
          <w:sz w:val="24"/>
          <w:szCs w:val="24"/>
        </w:rPr>
        <w:tab/>
        <w:t>Dokument potwierdzający wniesienie zabezpieczenia należytego wykonania umowy na zasadach określonych w pkt. 12 SIWZ.</w:t>
      </w:r>
    </w:p>
    <w:p w:rsidR="007F74C0" w:rsidRPr="009053A3" w:rsidRDefault="007F74C0" w:rsidP="007F74C0">
      <w:pPr>
        <w:pStyle w:val="Bezodstpw"/>
        <w:spacing w:line="276" w:lineRule="auto"/>
        <w:ind w:left="1843" w:hanging="1133"/>
        <w:jc w:val="both"/>
        <w:rPr>
          <w:rFonts w:ascii="Times New Roman" w:hAnsi="Times New Roman"/>
          <w:sz w:val="24"/>
          <w:szCs w:val="24"/>
        </w:rPr>
      </w:pPr>
      <w:r w:rsidRPr="009053A3">
        <w:rPr>
          <w:rFonts w:ascii="Times New Roman" w:hAnsi="Times New Roman"/>
          <w:sz w:val="24"/>
          <w:szCs w:val="24"/>
        </w:rPr>
        <w:t>18.1.3.</w:t>
      </w:r>
      <w:r w:rsidRPr="009053A3">
        <w:rPr>
          <w:rFonts w:ascii="Times New Roman" w:hAnsi="Times New Roman"/>
          <w:sz w:val="24"/>
          <w:szCs w:val="24"/>
        </w:rPr>
        <w:tab/>
      </w:r>
      <w:r w:rsidR="00471D3E">
        <w:rPr>
          <w:rFonts w:ascii="Times New Roman" w:hAnsi="Times New Roman"/>
          <w:sz w:val="24"/>
          <w:szCs w:val="24"/>
        </w:rPr>
        <w:t xml:space="preserve">Dokument potwierdzający zawarcie polisy ubezpieczenia OC, o którym mowa </w:t>
      </w:r>
      <w:r w:rsidR="00471D3E">
        <w:rPr>
          <w:rFonts w:ascii="Times New Roman" w:hAnsi="Times New Roman"/>
          <w:sz w:val="24"/>
          <w:szCs w:val="24"/>
        </w:rPr>
        <w:br/>
        <w:t>w pkt. 5.1.2. SIWZ.</w:t>
      </w:r>
    </w:p>
    <w:p w:rsidR="007F74C0" w:rsidRPr="009053A3" w:rsidRDefault="007F74C0" w:rsidP="009053A3">
      <w:pPr>
        <w:pStyle w:val="Bezodstpw"/>
        <w:spacing w:line="276" w:lineRule="auto"/>
        <w:ind w:left="1843" w:hanging="1133"/>
        <w:jc w:val="both"/>
        <w:rPr>
          <w:rFonts w:ascii="Times New Roman" w:hAnsi="Times New Roman"/>
          <w:sz w:val="24"/>
          <w:szCs w:val="24"/>
          <w:shd w:val="clear" w:color="auto" w:fill="FFFFFF"/>
        </w:rPr>
      </w:pPr>
      <w:r w:rsidRPr="009053A3">
        <w:rPr>
          <w:rFonts w:ascii="Times New Roman" w:hAnsi="Times New Roman"/>
          <w:sz w:val="24"/>
          <w:szCs w:val="24"/>
        </w:rPr>
        <w:t>18.1.4.</w:t>
      </w:r>
      <w:r w:rsidRPr="009053A3">
        <w:rPr>
          <w:rFonts w:ascii="Times New Roman" w:hAnsi="Times New Roman"/>
          <w:sz w:val="24"/>
          <w:szCs w:val="24"/>
        </w:rPr>
        <w:tab/>
        <w:t>Oświadczenie o z</w:t>
      </w:r>
      <w:r w:rsidRPr="009053A3">
        <w:rPr>
          <w:rFonts w:ascii="Times New Roman" w:hAnsi="Times New Roman"/>
          <w:noProof/>
          <w:sz w:val="24"/>
          <w:szCs w:val="24"/>
        </w:rPr>
        <w:t xml:space="preserve">atrudnieniu pracowników robót fizycznych na podstawie umowy </w:t>
      </w:r>
      <w:r w:rsidRPr="009053A3">
        <w:rPr>
          <w:rFonts w:ascii="Times New Roman" w:hAnsi="Times New Roman"/>
          <w:noProof/>
          <w:sz w:val="24"/>
          <w:szCs w:val="24"/>
        </w:rPr>
        <w:br/>
        <w:t xml:space="preserve">o pracę w myśl przepisów </w:t>
      </w:r>
      <w:r w:rsidRPr="009053A3">
        <w:rPr>
          <w:rFonts w:ascii="Times New Roman" w:hAnsi="Times New Roman"/>
          <w:sz w:val="24"/>
          <w:szCs w:val="24"/>
          <w:shd w:val="clear" w:color="auto" w:fill="FFFFFF"/>
        </w:rPr>
        <w:t xml:space="preserve">ustawy z dnia 26 czerwca 1974 r. - Kodeks pracy (Dz. U. z 2018 r. poz. 917 ze zmianami).   </w:t>
      </w:r>
    </w:p>
    <w:p w:rsidR="007F74C0" w:rsidRDefault="007F74C0" w:rsidP="007F74C0">
      <w:pPr>
        <w:pStyle w:val="Bezodstpw"/>
        <w:spacing w:line="276" w:lineRule="auto"/>
        <w:ind w:left="709" w:hanging="708"/>
        <w:jc w:val="both"/>
        <w:rPr>
          <w:rFonts w:ascii="Times New Roman" w:hAnsi="Times New Roman"/>
          <w:sz w:val="24"/>
          <w:szCs w:val="24"/>
        </w:rPr>
      </w:pPr>
      <w:r w:rsidRPr="009053A3">
        <w:rPr>
          <w:rFonts w:ascii="Times New Roman" w:hAnsi="Times New Roman"/>
          <w:sz w:val="24"/>
          <w:szCs w:val="24"/>
        </w:rPr>
        <w:t xml:space="preserve">18.2. </w:t>
      </w:r>
      <w:r w:rsidRPr="009053A3">
        <w:rPr>
          <w:rFonts w:ascii="Times New Roman" w:hAnsi="Times New Roman"/>
          <w:sz w:val="24"/>
          <w:szCs w:val="24"/>
        </w:rPr>
        <w:tab/>
        <w:t xml:space="preserve">W przypadku nie przedłożenia przez wykonawcę wymaganych w pkt. 18.1 SIWZ dokumentów, umowa nie zostanie zawarta z winy wykonawcy. Dodatkowo Zamawiający będzie uprawniony do dochodzenia odszkodowania na zasadach ogólnych (za szkodę spowodowaną uchylaniem się od zawarcia umowy) i zgodnie z art. 94 ust. 3 ustawy </w:t>
      </w:r>
      <w:proofErr w:type="spellStart"/>
      <w:r w:rsidRPr="009053A3">
        <w:rPr>
          <w:rFonts w:ascii="Times New Roman" w:hAnsi="Times New Roman"/>
          <w:sz w:val="24"/>
          <w:szCs w:val="24"/>
        </w:rPr>
        <w:t>Pzp</w:t>
      </w:r>
      <w:proofErr w:type="spellEnd"/>
      <w:r w:rsidRPr="009053A3">
        <w:rPr>
          <w:rFonts w:ascii="Times New Roman" w:hAnsi="Times New Roman"/>
          <w:sz w:val="24"/>
          <w:szCs w:val="24"/>
        </w:rPr>
        <w:t xml:space="preserve"> dokona wyboru najkorzystniejszej oferty spośród ofert pozostałych.</w:t>
      </w:r>
    </w:p>
    <w:p w:rsidR="007F74C0" w:rsidRPr="009053A3" w:rsidRDefault="007F74C0" w:rsidP="007F74C0">
      <w:pPr>
        <w:pStyle w:val="Bezodstpw"/>
        <w:spacing w:line="276" w:lineRule="auto"/>
        <w:ind w:left="1416" w:hanging="708"/>
        <w:jc w:val="both"/>
        <w:rPr>
          <w:rStyle w:val="Nagwek1Znak"/>
          <w:rFonts w:ascii="Times New Roman" w:hAnsi="Times New Roman"/>
          <w:b w:val="0"/>
          <w:bCs w:val="0"/>
          <w:smallCaps w:val="0"/>
          <w:sz w:val="24"/>
        </w:rPr>
      </w:pPr>
    </w:p>
    <w:p w:rsidR="007F74C0" w:rsidRDefault="007F74C0" w:rsidP="007F74C0">
      <w:pPr>
        <w:pStyle w:val="Bezodstpw"/>
        <w:spacing w:line="276" w:lineRule="auto"/>
        <w:ind w:left="1416" w:hanging="708"/>
        <w:jc w:val="both"/>
        <w:rPr>
          <w:rStyle w:val="Nagwek1Znak"/>
          <w:rFonts w:ascii="Times New Roman" w:hAnsi="Times New Roman"/>
          <w:b w:val="0"/>
          <w:bCs w:val="0"/>
          <w:smallCaps w:val="0"/>
        </w:rPr>
      </w:pPr>
    </w:p>
    <w:p w:rsidR="007F74C0" w:rsidRPr="00B7034A" w:rsidRDefault="007F74C0" w:rsidP="007F74C0">
      <w:pPr>
        <w:pStyle w:val="Nagwek1"/>
        <w:spacing w:line="276" w:lineRule="auto"/>
        <w:ind w:left="567" w:hanging="567"/>
        <w:rPr>
          <w:sz w:val="28"/>
          <w:szCs w:val="28"/>
          <w:u w:val="single"/>
          <w:shd w:val="clear" w:color="auto" w:fill="FFFFFF"/>
        </w:rPr>
      </w:pPr>
      <w:r w:rsidRPr="000A5CC0">
        <w:rPr>
          <w:sz w:val="36"/>
          <w:szCs w:val="36"/>
          <w:u w:val="single"/>
        </w:rPr>
        <w:t>19.</w:t>
      </w:r>
      <w:r w:rsidRPr="00B7034A">
        <w:rPr>
          <w:sz w:val="28"/>
          <w:szCs w:val="28"/>
          <w:u w:val="single"/>
        </w:rPr>
        <w:t xml:space="preserve"> </w:t>
      </w:r>
      <w:r w:rsidRPr="00B7034A">
        <w:rPr>
          <w:sz w:val="28"/>
          <w:szCs w:val="28"/>
          <w:u w:val="single"/>
          <w:shd w:val="clear" w:color="auto" w:fill="FFFFFF"/>
        </w:rPr>
        <w:t>istotne dla stron postanowienia, które zostaną wprowadzone do treści zawieranej umowy w sprawie zamówienia publicznego, ogólne warunki umowy albo wzór umowy.</w:t>
      </w:r>
    </w:p>
    <w:p w:rsidR="007F74C0" w:rsidRPr="009053A3" w:rsidRDefault="007F74C0" w:rsidP="007F74C0">
      <w:pPr>
        <w:pStyle w:val="Lista"/>
        <w:spacing w:line="276" w:lineRule="auto"/>
        <w:ind w:left="567"/>
        <w:textAlignment w:val="top"/>
        <w:rPr>
          <w:rFonts w:cs="Times New Roman"/>
          <w:noProof/>
        </w:rPr>
      </w:pPr>
      <w:r w:rsidRPr="009053A3">
        <w:rPr>
          <w:rFonts w:cs="Times New Roman"/>
          <w:noProof/>
        </w:rPr>
        <w:t xml:space="preserve">Umowa zostanie zawarta zgodnie z postanowieniami art. 94 ust. 1 ustawy Pzp wg wzoru </w:t>
      </w:r>
      <w:r w:rsidRPr="009053A3">
        <w:rPr>
          <w:rFonts w:cs="Times New Roman"/>
          <w:noProof/>
        </w:rPr>
        <w:br/>
        <w:t>stanowiącego załącznik Nr 10 do SIWZ.</w:t>
      </w:r>
    </w:p>
    <w:p w:rsidR="007F74C0" w:rsidRDefault="007F74C0" w:rsidP="007F74C0">
      <w:pPr>
        <w:pStyle w:val="Lista"/>
        <w:spacing w:line="276" w:lineRule="auto"/>
        <w:ind w:left="567"/>
        <w:textAlignment w:val="top"/>
      </w:pPr>
    </w:p>
    <w:p w:rsidR="00471D3E" w:rsidRDefault="00471D3E" w:rsidP="007F74C0">
      <w:pPr>
        <w:pStyle w:val="Lista"/>
        <w:spacing w:line="276" w:lineRule="auto"/>
        <w:ind w:left="567"/>
        <w:textAlignment w:val="top"/>
      </w:pPr>
    </w:p>
    <w:p w:rsidR="007F74C0" w:rsidRPr="00B7034A" w:rsidRDefault="007F74C0" w:rsidP="007F74C0">
      <w:pPr>
        <w:pStyle w:val="Nagwek1"/>
        <w:spacing w:line="276" w:lineRule="auto"/>
        <w:ind w:left="567" w:hanging="567"/>
        <w:rPr>
          <w:sz w:val="28"/>
          <w:szCs w:val="28"/>
          <w:u w:val="single"/>
        </w:rPr>
      </w:pPr>
      <w:r w:rsidRPr="000A5CC0">
        <w:rPr>
          <w:sz w:val="36"/>
          <w:szCs w:val="36"/>
          <w:u w:val="single"/>
        </w:rPr>
        <w:t>20.</w:t>
      </w:r>
      <w:r w:rsidRPr="00B7034A">
        <w:rPr>
          <w:sz w:val="28"/>
          <w:szCs w:val="28"/>
          <w:u w:val="single"/>
        </w:rPr>
        <w:t xml:space="preserve">  Pouczenie o środkach ochrony prawnej przysługujących Wykonawcy w toku postępowania o udzielenie zamówienia</w:t>
      </w:r>
    </w:p>
    <w:p w:rsidR="007F74C0" w:rsidRPr="009053A3" w:rsidRDefault="007F74C0" w:rsidP="007F74C0">
      <w:pPr>
        <w:pStyle w:val="Lista"/>
        <w:spacing w:line="276" w:lineRule="auto"/>
        <w:ind w:left="851" w:hanging="849"/>
        <w:rPr>
          <w:rFonts w:cs="Times New Roman"/>
        </w:rPr>
      </w:pPr>
      <w:r w:rsidRPr="009053A3">
        <w:rPr>
          <w:rFonts w:cs="Times New Roman"/>
        </w:rPr>
        <w:t xml:space="preserve">20.1 </w:t>
      </w:r>
      <w:r w:rsidRPr="009053A3">
        <w:rPr>
          <w:rFonts w:cs="Times New Roman"/>
        </w:rPr>
        <w:tab/>
        <w:t xml:space="preserve">Podmiotom, których interes prawny doznał uszczerbku w wyniku naruszenia przez Zamawiającego określonych w ustawie zasad udzielania zamówień publicznych przysługują środki ochrony prawnej uregulowane w dziale VI ustawy </w:t>
      </w:r>
      <w:proofErr w:type="spellStart"/>
      <w:r w:rsidRPr="009053A3">
        <w:rPr>
          <w:rFonts w:cs="Times New Roman"/>
        </w:rPr>
        <w:t>Pzp</w:t>
      </w:r>
      <w:proofErr w:type="spellEnd"/>
      <w:r w:rsidRPr="009053A3">
        <w:rPr>
          <w:rFonts w:cs="Times New Roman"/>
        </w:rPr>
        <w:t>.</w:t>
      </w:r>
    </w:p>
    <w:p w:rsidR="007F74C0" w:rsidRPr="009053A3" w:rsidRDefault="007F74C0" w:rsidP="007F74C0">
      <w:pPr>
        <w:pStyle w:val="Lista"/>
        <w:spacing w:line="276" w:lineRule="auto"/>
        <w:ind w:left="851" w:hanging="849"/>
        <w:rPr>
          <w:rFonts w:cs="Times New Roman"/>
        </w:rPr>
      </w:pPr>
      <w:r w:rsidRPr="009053A3">
        <w:rPr>
          <w:rFonts w:cs="Times New Roman"/>
        </w:rPr>
        <w:t xml:space="preserve">20.2. </w:t>
      </w:r>
      <w:r w:rsidRPr="009053A3">
        <w:rPr>
          <w:rFonts w:cs="Times New Roman"/>
        </w:rPr>
        <w:tab/>
        <w:t xml:space="preserve">Środki ochrony prawnej przysługują wykonawcy, uczestnikowi , a także innemu podmiotowi, jeżeli ma lub miał interes w uzyskaniu danego zamówienia oraz poniósł lub może ponieść szkodę w wyniku naruszenia przez Zamawiającego przepisów ustawy </w:t>
      </w:r>
      <w:proofErr w:type="spellStart"/>
      <w:r w:rsidRPr="009053A3">
        <w:rPr>
          <w:rFonts w:cs="Times New Roman"/>
        </w:rPr>
        <w:t>Pzp</w:t>
      </w:r>
      <w:proofErr w:type="spellEnd"/>
      <w:r w:rsidRPr="009053A3">
        <w:rPr>
          <w:rFonts w:cs="Times New Roman"/>
        </w:rPr>
        <w:t>.</w:t>
      </w:r>
    </w:p>
    <w:p w:rsidR="007F74C0" w:rsidRPr="009053A3" w:rsidRDefault="007F74C0" w:rsidP="007F74C0">
      <w:pPr>
        <w:pStyle w:val="Lista"/>
        <w:spacing w:line="276" w:lineRule="auto"/>
        <w:ind w:left="851" w:hanging="849"/>
        <w:rPr>
          <w:rFonts w:cs="Times New Roman"/>
        </w:rPr>
      </w:pPr>
      <w:r w:rsidRPr="009053A3">
        <w:rPr>
          <w:rFonts w:cs="Times New Roman"/>
        </w:rPr>
        <w:t>20.3.</w:t>
      </w:r>
      <w:r w:rsidRPr="009053A3">
        <w:rPr>
          <w:rFonts w:cs="Times New Roman"/>
        </w:rPr>
        <w:tab/>
        <w:t xml:space="preserve">Środki ochrony prawnej wobec ogłoszenia  o zamówienia oraz SIWZ przysługują również organizacjom wpisanym na listę, o której mowa w art. 154, pkt. 5 ustawy </w:t>
      </w:r>
      <w:proofErr w:type="spellStart"/>
      <w:r w:rsidRPr="009053A3">
        <w:rPr>
          <w:rFonts w:cs="Times New Roman"/>
        </w:rPr>
        <w:t>Pzp</w:t>
      </w:r>
      <w:proofErr w:type="spellEnd"/>
      <w:r w:rsidRPr="009053A3">
        <w:rPr>
          <w:rFonts w:cs="Times New Roman"/>
        </w:rPr>
        <w:t xml:space="preserve">. </w:t>
      </w:r>
    </w:p>
    <w:p w:rsidR="007F74C0" w:rsidRPr="009053A3" w:rsidRDefault="007F74C0" w:rsidP="007F74C0">
      <w:pPr>
        <w:pStyle w:val="Lista"/>
        <w:spacing w:line="276" w:lineRule="auto"/>
        <w:ind w:left="851" w:hanging="849"/>
        <w:rPr>
          <w:rFonts w:cs="Times New Roman"/>
        </w:rPr>
      </w:pPr>
      <w:r w:rsidRPr="009053A3">
        <w:rPr>
          <w:rFonts w:cs="Times New Roman"/>
        </w:rPr>
        <w:t xml:space="preserve">20.4. </w:t>
      </w:r>
      <w:r w:rsidRPr="009053A3">
        <w:rPr>
          <w:rFonts w:cs="Times New Roman"/>
        </w:rPr>
        <w:tab/>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9053A3">
        <w:rPr>
          <w:rFonts w:cs="Times New Roman"/>
        </w:rPr>
        <w:t>Pzp</w:t>
      </w:r>
      <w:proofErr w:type="spellEnd"/>
      <w:r w:rsidRPr="009053A3">
        <w:rPr>
          <w:rFonts w:cs="Times New Roman"/>
        </w:rPr>
        <w:t>.</w:t>
      </w:r>
    </w:p>
    <w:p w:rsidR="007F74C0" w:rsidRPr="009053A3" w:rsidRDefault="007F74C0" w:rsidP="007F74C0">
      <w:pPr>
        <w:pStyle w:val="Lista"/>
        <w:spacing w:line="276" w:lineRule="auto"/>
        <w:rPr>
          <w:rFonts w:cs="Times New Roman"/>
        </w:rPr>
      </w:pPr>
      <w:r w:rsidRPr="009053A3">
        <w:rPr>
          <w:rFonts w:cs="Times New Roman"/>
        </w:rPr>
        <w:t>20.5.</w:t>
      </w:r>
      <w:r w:rsidRPr="009053A3">
        <w:rPr>
          <w:rFonts w:cs="Times New Roman"/>
        </w:rPr>
        <w:tab/>
        <w:t xml:space="preserve">  Odwołanie przysługuje wobec czynności określonych w art. 180 ust.2 ustawy </w:t>
      </w:r>
      <w:proofErr w:type="spellStart"/>
      <w:r w:rsidRPr="009053A3">
        <w:rPr>
          <w:rFonts w:cs="Times New Roman"/>
        </w:rPr>
        <w:t>Pzp</w:t>
      </w:r>
      <w:proofErr w:type="spellEnd"/>
      <w:r w:rsidRPr="009053A3">
        <w:rPr>
          <w:rFonts w:cs="Times New Roman"/>
        </w:rPr>
        <w:t>.</w:t>
      </w:r>
    </w:p>
    <w:p w:rsidR="007F74C0" w:rsidRDefault="007F74C0" w:rsidP="007F74C0">
      <w:pPr>
        <w:pStyle w:val="Lista"/>
        <w:spacing w:line="276" w:lineRule="auto"/>
        <w:ind w:left="851" w:hanging="849"/>
        <w:rPr>
          <w:rFonts w:cs="Times New Roman"/>
        </w:rPr>
      </w:pPr>
      <w:r w:rsidRPr="009053A3">
        <w:rPr>
          <w:rFonts w:cs="Times New Roman"/>
        </w:rPr>
        <w:t>20.6.</w:t>
      </w:r>
      <w:r w:rsidRPr="009053A3">
        <w:rPr>
          <w:rFonts w:cs="Times New Roman"/>
        </w:rPr>
        <w:tab/>
        <w:t xml:space="preserve">Odwołanie powinno wskazywać czynność lub zaniechanie czynności Zamawiającego, której zarzuca się niezgodność z przepisami ustawy </w:t>
      </w:r>
      <w:proofErr w:type="spellStart"/>
      <w:r w:rsidRPr="009053A3">
        <w:rPr>
          <w:rFonts w:cs="Times New Roman"/>
        </w:rPr>
        <w:t>Pzp</w:t>
      </w:r>
      <w:proofErr w:type="spellEnd"/>
      <w:r w:rsidRPr="009053A3">
        <w:rPr>
          <w:rFonts w:cs="Times New Roman"/>
        </w:rPr>
        <w:t>, zawierać zwięzłe przedstawienie zarzutów, określać żądanie oraz wskazywać okoliczności faktyczne i prawne uzasadniające wniesienie odwołania.</w:t>
      </w:r>
    </w:p>
    <w:p w:rsidR="000A5CC0" w:rsidRDefault="000A5CC0" w:rsidP="007F74C0">
      <w:pPr>
        <w:pStyle w:val="Lista"/>
        <w:spacing w:line="276" w:lineRule="auto"/>
        <w:ind w:left="851" w:hanging="849"/>
        <w:rPr>
          <w:rFonts w:cs="Times New Roman"/>
        </w:rPr>
      </w:pPr>
    </w:p>
    <w:p w:rsidR="000A5CC0" w:rsidRDefault="000A5CC0" w:rsidP="007F74C0">
      <w:pPr>
        <w:pStyle w:val="Lista"/>
        <w:spacing w:line="276" w:lineRule="auto"/>
        <w:ind w:left="851" w:hanging="849"/>
        <w:rPr>
          <w:rFonts w:cs="Times New Roman"/>
        </w:rPr>
      </w:pPr>
    </w:p>
    <w:p w:rsidR="000A5CC0" w:rsidRDefault="000A5CC0" w:rsidP="007F74C0">
      <w:pPr>
        <w:pStyle w:val="Lista"/>
        <w:spacing w:line="276" w:lineRule="auto"/>
        <w:ind w:left="851" w:hanging="849"/>
        <w:rPr>
          <w:rFonts w:cs="Times New Roman"/>
        </w:rPr>
      </w:pPr>
    </w:p>
    <w:p w:rsidR="007F74C0" w:rsidRPr="00124043" w:rsidRDefault="007F74C0" w:rsidP="007F74C0">
      <w:pPr>
        <w:pStyle w:val="Lista"/>
        <w:spacing w:line="276" w:lineRule="auto"/>
        <w:ind w:left="851" w:hanging="849"/>
        <w:rPr>
          <w:rFonts w:cs="Times New Roman"/>
          <w:sz w:val="22"/>
          <w:szCs w:val="22"/>
        </w:rPr>
      </w:pPr>
      <w:r w:rsidRPr="009053A3">
        <w:rPr>
          <w:rFonts w:cs="Times New Roman"/>
        </w:rPr>
        <w:t>20.7.</w:t>
      </w:r>
      <w:r w:rsidRPr="009053A3">
        <w:rPr>
          <w:rFonts w:cs="Times New Roman"/>
        </w:rPr>
        <w:tab/>
        <w:t xml:space="preserve">Odwołanie wnosi się do Prezesa Krajowej Izby Odwoławczej w formie pisemnej albo </w:t>
      </w:r>
      <w:r w:rsidR="009053A3">
        <w:rPr>
          <w:rFonts w:cs="Times New Roman"/>
        </w:rPr>
        <w:br/>
      </w:r>
      <w:r w:rsidRPr="009053A3">
        <w:rPr>
          <w:rFonts w:cs="Times New Roman"/>
        </w:rPr>
        <w:t>w formie elektronicznej opatrzone odpowiednio własnoręcznym podpisem kwalifikowanym albo podpisem elektronicznym</w:t>
      </w:r>
      <w:r w:rsidRPr="00124043">
        <w:rPr>
          <w:rFonts w:cs="Times New Roman"/>
          <w:sz w:val="22"/>
          <w:szCs w:val="22"/>
        </w:rPr>
        <w:t>.</w:t>
      </w:r>
    </w:p>
    <w:p w:rsidR="007F74C0" w:rsidRDefault="007F74C0" w:rsidP="007F74C0">
      <w:pPr>
        <w:pStyle w:val="Lista"/>
        <w:spacing w:line="276" w:lineRule="auto"/>
        <w:rPr>
          <w:rFonts w:cs="Times New Roman"/>
          <w:sz w:val="22"/>
          <w:szCs w:val="22"/>
        </w:rPr>
      </w:pPr>
    </w:p>
    <w:p w:rsidR="007F74C0" w:rsidRPr="00B7034A" w:rsidRDefault="007F74C0" w:rsidP="007F74C0">
      <w:pPr>
        <w:pStyle w:val="Nagwek1"/>
        <w:spacing w:line="276" w:lineRule="auto"/>
        <w:ind w:left="708" w:hanging="708"/>
        <w:rPr>
          <w:sz w:val="28"/>
          <w:szCs w:val="28"/>
          <w:u w:val="single"/>
        </w:rPr>
      </w:pPr>
      <w:r w:rsidRPr="000A5CC0">
        <w:rPr>
          <w:sz w:val="36"/>
          <w:szCs w:val="36"/>
          <w:u w:val="single"/>
        </w:rPr>
        <w:t>21.</w:t>
      </w:r>
      <w:r w:rsidRPr="00B7034A">
        <w:rPr>
          <w:sz w:val="28"/>
          <w:szCs w:val="28"/>
          <w:u w:val="single"/>
        </w:rPr>
        <w:t xml:space="preserve"> </w:t>
      </w:r>
      <w:r w:rsidRPr="00B7034A">
        <w:rPr>
          <w:sz w:val="28"/>
          <w:szCs w:val="28"/>
          <w:u w:val="single"/>
        </w:rPr>
        <w:tab/>
        <w:t>Informacja o obowiązku osobistego wykonania przez wykonawcę kluczowych części zamówienia, jeżeli Zamawiający dokonuje takiego zastrzeżenia zgodnie z art. 36a ust. 2</w:t>
      </w:r>
    </w:p>
    <w:p w:rsidR="007F74C0" w:rsidRPr="009053A3" w:rsidRDefault="007F74C0" w:rsidP="007F74C0">
      <w:pPr>
        <w:pStyle w:val="Akapitzlist1"/>
        <w:spacing w:after="0"/>
        <w:jc w:val="both"/>
        <w:rPr>
          <w:rFonts w:ascii="Times New Roman" w:hAnsi="Times New Roman"/>
          <w:sz w:val="24"/>
          <w:szCs w:val="24"/>
        </w:rPr>
      </w:pPr>
      <w:r w:rsidRPr="009053A3">
        <w:rPr>
          <w:rFonts w:ascii="Times New Roman" w:hAnsi="Times New Roman"/>
          <w:sz w:val="24"/>
          <w:szCs w:val="24"/>
        </w:rPr>
        <w:t>Zamawiający nie dokonuje zastrzeżenia osobistego wykonania kluczowych części zamówienia przez Wykonawcę.</w:t>
      </w:r>
    </w:p>
    <w:p w:rsidR="007F74C0" w:rsidRDefault="007F74C0" w:rsidP="007F74C0">
      <w:pPr>
        <w:pStyle w:val="Akapitzlist1"/>
        <w:spacing w:after="0"/>
        <w:jc w:val="both"/>
        <w:rPr>
          <w:rFonts w:ascii="Times New Roman" w:hAnsi="Times New Roman"/>
        </w:rPr>
      </w:pPr>
    </w:p>
    <w:p w:rsidR="007F74C0" w:rsidRPr="00B7034A" w:rsidRDefault="007F74C0" w:rsidP="007F74C0">
      <w:pPr>
        <w:pStyle w:val="Nagwek1"/>
        <w:ind w:left="708" w:hanging="708"/>
        <w:rPr>
          <w:sz w:val="28"/>
          <w:szCs w:val="28"/>
          <w:u w:val="single"/>
        </w:rPr>
      </w:pPr>
      <w:r w:rsidRPr="000A5CC0">
        <w:rPr>
          <w:sz w:val="36"/>
          <w:szCs w:val="36"/>
          <w:u w:val="single"/>
        </w:rPr>
        <w:t>22.</w:t>
      </w:r>
      <w:r w:rsidRPr="00B7034A">
        <w:rPr>
          <w:sz w:val="28"/>
          <w:szCs w:val="28"/>
          <w:u w:val="single"/>
        </w:rPr>
        <w:tab/>
        <w:t>Wymagania umowy dotyczące umowy o podwykonawstwo, której przedmiotem są roboty budowlane, których niespełnienie spowoduje zgłoszenie przez Zamawiającego odpowiednio zastrzeżeń lub sprzeciwu, jeżeli Zamawiający określa takie wymagania</w:t>
      </w:r>
    </w:p>
    <w:p w:rsidR="007F74C0" w:rsidRPr="009053A3" w:rsidRDefault="007F74C0" w:rsidP="007F74C0">
      <w:pPr>
        <w:pStyle w:val="Akapitzlist1"/>
        <w:spacing w:after="0"/>
        <w:jc w:val="both"/>
        <w:rPr>
          <w:rFonts w:ascii="Times New Roman" w:hAnsi="Times New Roman"/>
          <w:sz w:val="24"/>
          <w:szCs w:val="24"/>
        </w:rPr>
      </w:pPr>
      <w:r w:rsidRPr="009053A3">
        <w:rPr>
          <w:rFonts w:ascii="Times New Roman" w:hAnsi="Times New Roman"/>
          <w:sz w:val="24"/>
          <w:szCs w:val="24"/>
        </w:rPr>
        <w:t>Zamawiający nie określił wymogów w tym zakresie.</w:t>
      </w:r>
    </w:p>
    <w:p w:rsidR="007F74C0" w:rsidRPr="009053A3" w:rsidRDefault="007F74C0" w:rsidP="007F74C0">
      <w:pPr>
        <w:spacing w:line="276" w:lineRule="auto"/>
      </w:pPr>
      <w:r w:rsidRPr="009053A3">
        <w:tab/>
      </w:r>
    </w:p>
    <w:p w:rsidR="007F74C0" w:rsidRPr="00B7034A" w:rsidRDefault="007F74C0" w:rsidP="000A5CC0">
      <w:pPr>
        <w:pStyle w:val="Nagwek1"/>
        <w:tabs>
          <w:tab w:val="clear" w:pos="1130"/>
          <w:tab w:val="num" w:pos="709"/>
        </w:tabs>
        <w:spacing w:line="276" w:lineRule="auto"/>
        <w:ind w:hanging="1130"/>
        <w:rPr>
          <w:sz w:val="28"/>
          <w:szCs w:val="28"/>
          <w:u w:val="single"/>
        </w:rPr>
      </w:pPr>
      <w:r w:rsidRPr="000A5CC0">
        <w:rPr>
          <w:sz w:val="36"/>
          <w:szCs w:val="36"/>
          <w:u w:val="single"/>
        </w:rPr>
        <w:t>23.</w:t>
      </w:r>
      <w:r w:rsidRPr="00B7034A">
        <w:rPr>
          <w:sz w:val="28"/>
          <w:szCs w:val="28"/>
          <w:u w:val="single"/>
        </w:rPr>
        <w:t xml:space="preserve"> </w:t>
      </w:r>
      <w:r w:rsidRPr="00B7034A">
        <w:rPr>
          <w:sz w:val="28"/>
          <w:szCs w:val="28"/>
          <w:u w:val="single"/>
        </w:rPr>
        <w:tab/>
      </w:r>
      <w:r w:rsidRPr="00B7034A">
        <w:rPr>
          <w:sz w:val="28"/>
          <w:szCs w:val="28"/>
          <w:u w:val="single"/>
          <w:shd w:val="clear" w:color="auto" w:fill="FFFFFF"/>
        </w:rPr>
        <w:t>zamówienia   częściowe</w:t>
      </w:r>
    </w:p>
    <w:p w:rsidR="007F74C0" w:rsidRPr="009053A3" w:rsidRDefault="007F74C0" w:rsidP="007F74C0">
      <w:pPr>
        <w:spacing w:line="276" w:lineRule="auto"/>
        <w:rPr>
          <w:shd w:val="clear" w:color="auto" w:fill="FFFFFF"/>
        </w:rPr>
      </w:pPr>
      <w:r w:rsidRPr="009053A3">
        <w:tab/>
      </w:r>
      <w:r w:rsidRPr="009053A3">
        <w:rPr>
          <w:shd w:val="clear" w:color="auto" w:fill="FFFFFF"/>
        </w:rPr>
        <w:t xml:space="preserve">Zamawiający nie przewiduje możliwości składania ofert  częściowych. </w:t>
      </w:r>
    </w:p>
    <w:p w:rsidR="00471D3E" w:rsidRDefault="00471D3E" w:rsidP="007F74C0">
      <w:pPr>
        <w:pStyle w:val="Lista"/>
        <w:spacing w:before="60" w:line="276" w:lineRule="auto"/>
        <w:rPr>
          <w:rFonts w:cs="Times New Roman"/>
          <w:noProof/>
          <w:sz w:val="22"/>
          <w:szCs w:val="22"/>
        </w:rPr>
      </w:pPr>
    </w:p>
    <w:p w:rsidR="007F74C0" w:rsidRPr="00B7034A" w:rsidRDefault="007F74C0" w:rsidP="0077734E">
      <w:pPr>
        <w:pStyle w:val="Nagwek1"/>
        <w:tabs>
          <w:tab w:val="clear" w:pos="1130"/>
        </w:tabs>
        <w:ind w:left="709" w:hanging="709"/>
        <w:rPr>
          <w:sz w:val="28"/>
          <w:szCs w:val="28"/>
          <w:u w:val="single"/>
        </w:rPr>
      </w:pPr>
      <w:r w:rsidRPr="000A5CC0">
        <w:rPr>
          <w:sz w:val="36"/>
          <w:szCs w:val="36"/>
          <w:u w:val="single"/>
        </w:rPr>
        <w:t>24.</w:t>
      </w:r>
      <w:r w:rsidRPr="00B7034A">
        <w:rPr>
          <w:sz w:val="28"/>
          <w:szCs w:val="28"/>
          <w:u w:val="single"/>
        </w:rPr>
        <w:tab/>
        <w:t>Postanowienia końcowe.</w:t>
      </w:r>
    </w:p>
    <w:p w:rsidR="007F74C0" w:rsidRPr="009053A3" w:rsidRDefault="007F74C0" w:rsidP="007F74C0">
      <w:pPr>
        <w:pStyle w:val="Akapitzlist1"/>
        <w:spacing w:after="0"/>
        <w:ind w:left="0"/>
        <w:jc w:val="both"/>
        <w:rPr>
          <w:rFonts w:ascii="Times New Roman" w:hAnsi="Times New Roman"/>
          <w:sz w:val="24"/>
          <w:szCs w:val="24"/>
        </w:rPr>
      </w:pPr>
      <w:r w:rsidRPr="009053A3">
        <w:rPr>
          <w:rFonts w:ascii="Times New Roman" w:hAnsi="Times New Roman"/>
          <w:sz w:val="24"/>
          <w:szCs w:val="24"/>
        </w:rPr>
        <w:t>24.1.</w:t>
      </w:r>
      <w:r w:rsidRPr="009053A3">
        <w:rPr>
          <w:rFonts w:ascii="Times New Roman" w:hAnsi="Times New Roman"/>
          <w:sz w:val="24"/>
          <w:szCs w:val="24"/>
        </w:rPr>
        <w:tab/>
        <w:t>Zamawiający nie przewiduje zawarcia umowy ramowej.</w:t>
      </w:r>
    </w:p>
    <w:p w:rsidR="007F74C0" w:rsidRPr="009053A3" w:rsidRDefault="007F74C0" w:rsidP="007F74C0">
      <w:pPr>
        <w:pStyle w:val="Akapitzlist1"/>
        <w:spacing w:after="0"/>
        <w:ind w:left="0"/>
        <w:jc w:val="both"/>
        <w:rPr>
          <w:rFonts w:ascii="Times New Roman" w:hAnsi="Times New Roman"/>
          <w:sz w:val="24"/>
          <w:szCs w:val="24"/>
        </w:rPr>
      </w:pPr>
      <w:r w:rsidRPr="009053A3">
        <w:rPr>
          <w:rFonts w:ascii="Times New Roman" w:hAnsi="Times New Roman"/>
          <w:sz w:val="24"/>
          <w:szCs w:val="24"/>
        </w:rPr>
        <w:t>24.2.</w:t>
      </w:r>
      <w:r w:rsidRPr="009053A3">
        <w:rPr>
          <w:rFonts w:ascii="Times New Roman" w:hAnsi="Times New Roman"/>
          <w:sz w:val="24"/>
          <w:szCs w:val="24"/>
        </w:rPr>
        <w:tab/>
      </w:r>
      <w:r w:rsidRPr="009053A3">
        <w:rPr>
          <w:rFonts w:ascii="Times New Roman" w:hAnsi="Times New Roman"/>
          <w:sz w:val="24"/>
          <w:szCs w:val="24"/>
          <w:shd w:val="clear" w:color="auto" w:fill="FFFFFF"/>
        </w:rPr>
        <w:t>Zamawiający nie dopuszcza składania ofert  wariantowych.</w:t>
      </w:r>
    </w:p>
    <w:p w:rsidR="007F74C0" w:rsidRPr="009053A3" w:rsidRDefault="007F74C0" w:rsidP="007F74C0">
      <w:pPr>
        <w:pStyle w:val="Akapitzlist1"/>
        <w:spacing w:after="0"/>
        <w:ind w:left="709" w:hanging="708"/>
        <w:jc w:val="both"/>
        <w:rPr>
          <w:rFonts w:ascii="Times New Roman" w:hAnsi="Times New Roman"/>
          <w:sz w:val="24"/>
          <w:szCs w:val="24"/>
        </w:rPr>
      </w:pPr>
      <w:r w:rsidRPr="009053A3">
        <w:rPr>
          <w:rFonts w:ascii="Times New Roman" w:hAnsi="Times New Roman"/>
          <w:sz w:val="24"/>
          <w:szCs w:val="24"/>
        </w:rPr>
        <w:t>24.3.</w:t>
      </w:r>
      <w:r w:rsidRPr="009053A3">
        <w:rPr>
          <w:rFonts w:ascii="Times New Roman" w:hAnsi="Times New Roman"/>
          <w:sz w:val="24"/>
          <w:szCs w:val="24"/>
        </w:rPr>
        <w:tab/>
        <w:t xml:space="preserve">Zamawiający nie przewiduje udzielenia zamówień, o których mowa w art. 67 ust. 1 pkt 6 i 7 ustawy </w:t>
      </w:r>
      <w:proofErr w:type="spellStart"/>
      <w:r w:rsidRPr="009053A3">
        <w:rPr>
          <w:rFonts w:ascii="Times New Roman" w:hAnsi="Times New Roman"/>
          <w:sz w:val="24"/>
          <w:szCs w:val="24"/>
        </w:rPr>
        <w:t>Pzp</w:t>
      </w:r>
      <w:proofErr w:type="spellEnd"/>
      <w:r w:rsidRPr="009053A3">
        <w:rPr>
          <w:rFonts w:ascii="Times New Roman" w:hAnsi="Times New Roman"/>
          <w:sz w:val="24"/>
          <w:szCs w:val="24"/>
        </w:rPr>
        <w:t>.</w:t>
      </w:r>
    </w:p>
    <w:p w:rsidR="007F74C0" w:rsidRPr="009053A3" w:rsidRDefault="007F74C0" w:rsidP="007F74C0">
      <w:pPr>
        <w:pStyle w:val="Akapitzlist1"/>
        <w:tabs>
          <w:tab w:val="left" w:pos="1560"/>
        </w:tabs>
        <w:spacing w:after="0"/>
        <w:ind w:left="709" w:hanging="709"/>
        <w:jc w:val="both"/>
        <w:rPr>
          <w:rFonts w:ascii="Times New Roman" w:hAnsi="Times New Roman"/>
          <w:sz w:val="24"/>
          <w:szCs w:val="24"/>
        </w:rPr>
      </w:pPr>
      <w:r w:rsidRPr="009053A3">
        <w:rPr>
          <w:rFonts w:ascii="Times New Roman" w:hAnsi="Times New Roman"/>
          <w:sz w:val="24"/>
          <w:szCs w:val="24"/>
        </w:rPr>
        <w:t>24.4.</w:t>
      </w:r>
      <w:r w:rsidRPr="009053A3">
        <w:rPr>
          <w:rFonts w:ascii="Times New Roman" w:hAnsi="Times New Roman"/>
          <w:sz w:val="24"/>
          <w:szCs w:val="24"/>
        </w:rPr>
        <w:tab/>
        <w:t>Zamawiający nie przewiduje ustanowienia dynamicznego systemu zakupów.</w:t>
      </w:r>
    </w:p>
    <w:p w:rsidR="007F74C0" w:rsidRPr="009053A3" w:rsidRDefault="007F74C0" w:rsidP="007F74C0">
      <w:pPr>
        <w:pStyle w:val="Akapitzlist1"/>
        <w:tabs>
          <w:tab w:val="left" w:pos="1560"/>
        </w:tabs>
        <w:spacing w:after="0"/>
        <w:ind w:left="709" w:hanging="709"/>
        <w:jc w:val="both"/>
        <w:rPr>
          <w:rFonts w:ascii="Times New Roman" w:hAnsi="Times New Roman"/>
          <w:sz w:val="24"/>
          <w:szCs w:val="24"/>
        </w:rPr>
      </w:pPr>
      <w:r w:rsidRPr="009053A3">
        <w:rPr>
          <w:rFonts w:ascii="Times New Roman" w:hAnsi="Times New Roman"/>
          <w:sz w:val="24"/>
          <w:szCs w:val="24"/>
        </w:rPr>
        <w:t xml:space="preserve">24.5.  </w:t>
      </w:r>
      <w:r w:rsidRPr="009053A3">
        <w:rPr>
          <w:rFonts w:ascii="Times New Roman" w:hAnsi="Times New Roman"/>
          <w:sz w:val="24"/>
          <w:szCs w:val="24"/>
        </w:rPr>
        <w:tab/>
        <w:t>Zamawiający nie przewiduje wyboru najkorzystniejszej oferty z zastosowaniem aukcji elektronicznej.</w:t>
      </w:r>
    </w:p>
    <w:p w:rsidR="007F74C0" w:rsidRPr="009053A3" w:rsidRDefault="007F74C0" w:rsidP="007F74C0">
      <w:pPr>
        <w:pStyle w:val="Akapitzlist1"/>
        <w:tabs>
          <w:tab w:val="left" w:pos="1560"/>
        </w:tabs>
        <w:spacing w:after="0"/>
        <w:ind w:left="709" w:hanging="709"/>
        <w:jc w:val="both"/>
        <w:rPr>
          <w:rFonts w:ascii="Times New Roman" w:hAnsi="Times New Roman"/>
          <w:sz w:val="24"/>
          <w:szCs w:val="24"/>
        </w:rPr>
      </w:pPr>
      <w:r w:rsidRPr="009053A3">
        <w:rPr>
          <w:rFonts w:ascii="Times New Roman" w:hAnsi="Times New Roman"/>
          <w:sz w:val="24"/>
          <w:szCs w:val="24"/>
        </w:rPr>
        <w:t>24.6.</w:t>
      </w:r>
      <w:r w:rsidRPr="009053A3">
        <w:rPr>
          <w:rFonts w:ascii="Times New Roman" w:hAnsi="Times New Roman"/>
          <w:sz w:val="24"/>
          <w:szCs w:val="24"/>
        </w:rPr>
        <w:tab/>
        <w:t xml:space="preserve">Zamawiający  nie przewiduje wymogu lub możliwości  składania ofert w formie katalogów elektronicznych lub dołączania katalogów elektronicznych do oferty. </w:t>
      </w:r>
    </w:p>
    <w:p w:rsidR="007F74C0" w:rsidRPr="009053A3" w:rsidRDefault="007F74C0" w:rsidP="00F30D78">
      <w:pPr>
        <w:pStyle w:val="Akapitzlist1"/>
        <w:numPr>
          <w:ilvl w:val="1"/>
          <w:numId w:val="8"/>
        </w:numPr>
        <w:tabs>
          <w:tab w:val="left" w:pos="1560"/>
        </w:tabs>
        <w:spacing w:after="0"/>
        <w:ind w:left="709" w:hanging="709"/>
        <w:jc w:val="both"/>
        <w:rPr>
          <w:rFonts w:ascii="Times New Roman" w:hAnsi="Times New Roman"/>
          <w:sz w:val="24"/>
          <w:szCs w:val="24"/>
        </w:rPr>
      </w:pPr>
      <w:r w:rsidRPr="009053A3">
        <w:rPr>
          <w:rFonts w:ascii="Times New Roman" w:hAnsi="Times New Roman"/>
          <w:sz w:val="24"/>
          <w:szCs w:val="24"/>
        </w:rPr>
        <w:t xml:space="preserve">Zamawiający  nie przewiduje zwrotu kosztów udziału w postępowaniu, z zastrzeżeniem art. 93 ust. 4 ustawy </w:t>
      </w:r>
      <w:proofErr w:type="spellStart"/>
      <w:r w:rsidRPr="009053A3">
        <w:rPr>
          <w:rFonts w:ascii="Times New Roman" w:hAnsi="Times New Roman"/>
          <w:sz w:val="24"/>
          <w:szCs w:val="24"/>
        </w:rPr>
        <w:t>Pzp</w:t>
      </w:r>
      <w:proofErr w:type="spellEnd"/>
      <w:r w:rsidRPr="009053A3">
        <w:rPr>
          <w:rFonts w:ascii="Times New Roman" w:hAnsi="Times New Roman"/>
          <w:sz w:val="24"/>
          <w:szCs w:val="24"/>
        </w:rPr>
        <w:t>.</w:t>
      </w:r>
    </w:p>
    <w:p w:rsidR="007F74C0" w:rsidRPr="009053A3" w:rsidRDefault="007F74C0" w:rsidP="00F30D78">
      <w:pPr>
        <w:pStyle w:val="Akapitzlist1"/>
        <w:numPr>
          <w:ilvl w:val="1"/>
          <w:numId w:val="8"/>
        </w:numPr>
        <w:tabs>
          <w:tab w:val="left" w:pos="1418"/>
        </w:tabs>
        <w:spacing w:after="0"/>
        <w:ind w:left="709" w:hanging="727"/>
        <w:jc w:val="both"/>
        <w:rPr>
          <w:rFonts w:ascii="Times New Roman" w:hAnsi="Times New Roman"/>
          <w:sz w:val="24"/>
          <w:szCs w:val="24"/>
        </w:rPr>
      </w:pPr>
      <w:r w:rsidRPr="009053A3">
        <w:rPr>
          <w:rFonts w:ascii="Times New Roman" w:hAnsi="Times New Roman"/>
          <w:sz w:val="24"/>
          <w:szCs w:val="24"/>
        </w:rPr>
        <w:t>Wszystkie rozliczenia pomiędzy Zamawiającym a Wykonawcą będą prowadzone w złotych polskich [PLN].</w:t>
      </w:r>
    </w:p>
    <w:p w:rsidR="007F74C0" w:rsidRPr="009053A3" w:rsidRDefault="007F74C0" w:rsidP="007F74C0">
      <w:pPr>
        <w:pStyle w:val="Bezodstpw"/>
        <w:spacing w:line="276" w:lineRule="auto"/>
        <w:jc w:val="both"/>
        <w:rPr>
          <w:rStyle w:val="Nagwek1Znak"/>
          <w:rFonts w:ascii="Times New Roman" w:hAnsi="Times New Roman"/>
          <w:b w:val="0"/>
          <w:bCs w:val="0"/>
          <w:smallCaps w:val="0"/>
          <w:sz w:val="24"/>
        </w:rPr>
      </w:pPr>
    </w:p>
    <w:p w:rsidR="007F74C0" w:rsidRDefault="007F74C0" w:rsidP="007F74C0">
      <w:pPr>
        <w:pStyle w:val="Bezodstpw"/>
        <w:spacing w:line="276" w:lineRule="auto"/>
        <w:jc w:val="both"/>
        <w:rPr>
          <w:rStyle w:val="Nagwek1Znak"/>
          <w:rFonts w:ascii="Times New Roman" w:hAnsi="Times New Roman"/>
          <w:b w:val="0"/>
          <w:bCs w:val="0"/>
          <w:smallCaps w:val="0"/>
        </w:rPr>
      </w:pPr>
    </w:p>
    <w:p w:rsidR="007F74C0" w:rsidRPr="00674C2F" w:rsidRDefault="007F74C0" w:rsidP="007F74C0">
      <w:pPr>
        <w:rPr>
          <w:b/>
          <w:sz w:val="22"/>
          <w:szCs w:val="22"/>
        </w:rPr>
      </w:pPr>
      <w:r w:rsidRPr="00124043">
        <w:rPr>
          <w:b/>
          <w:sz w:val="22"/>
          <w:szCs w:val="22"/>
        </w:rPr>
        <w:t>Lubicz</w:t>
      </w:r>
      <w:r>
        <w:rPr>
          <w:b/>
          <w:sz w:val="22"/>
          <w:szCs w:val="22"/>
        </w:rPr>
        <w:t>,</w:t>
      </w:r>
      <w:r w:rsidRPr="00124043">
        <w:rPr>
          <w:b/>
          <w:sz w:val="22"/>
          <w:szCs w:val="22"/>
        </w:rPr>
        <w:t xml:space="preserve"> dnia </w:t>
      </w:r>
      <w:r w:rsidR="00471D3E">
        <w:rPr>
          <w:b/>
          <w:sz w:val="22"/>
          <w:szCs w:val="22"/>
        </w:rPr>
        <w:t>2</w:t>
      </w:r>
      <w:r w:rsidR="0077734E">
        <w:rPr>
          <w:b/>
          <w:sz w:val="22"/>
          <w:szCs w:val="22"/>
        </w:rPr>
        <w:t>1</w:t>
      </w:r>
      <w:r w:rsidR="00471D3E">
        <w:rPr>
          <w:b/>
          <w:sz w:val="22"/>
          <w:szCs w:val="22"/>
        </w:rPr>
        <w:t xml:space="preserve"> lutego 2019</w:t>
      </w:r>
      <w:r w:rsidRPr="00124043">
        <w:rPr>
          <w:b/>
          <w:sz w:val="22"/>
          <w:szCs w:val="22"/>
        </w:rPr>
        <w:t xml:space="preserve"> r. </w:t>
      </w:r>
    </w:p>
    <w:p w:rsidR="0080253A" w:rsidRPr="007F74C0" w:rsidRDefault="0080253A" w:rsidP="007F74C0"/>
    <w:sectPr w:rsidR="0080253A" w:rsidRPr="007F74C0" w:rsidSect="0077734E">
      <w:headerReference w:type="default" r:id="rId9"/>
      <w:footerReference w:type="even" r:id="rId10"/>
      <w:footerReference w:type="default" r:id="rId11"/>
      <w:pgSz w:w="11906" w:h="16838"/>
      <w:pgMar w:top="851" w:right="1106" w:bottom="765" w:left="900" w:header="284" w:footer="0"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603" w:rsidRDefault="00966603">
      <w:r>
        <w:separator/>
      </w:r>
    </w:p>
  </w:endnote>
  <w:endnote w:type="continuationSeparator" w:id="0">
    <w:p w:rsidR="00966603" w:rsidRDefault="0096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E07" w:rsidRDefault="00421E07">
    <w:pPr>
      <w:pStyle w:val="Stopka"/>
      <w:jc w:val="right"/>
    </w:pPr>
    <w:r>
      <w:rPr>
        <w:noProof/>
      </w:rPr>
      <w:fldChar w:fldCharType="begin"/>
    </w:r>
    <w:r>
      <w:rPr>
        <w:noProof/>
      </w:rPr>
      <w:instrText xml:space="preserve"> PAGE   \* MERGEFORMAT </w:instrText>
    </w:r>
    <w:r>
      <w:rPr>
        <w:noProof/>
      </w:rPr>
      <w:fldChar w:fldCharType="separate"/>
    </w:r>
    <w:r>
      <w:rPr>
        <w:noProof/>
      </w:rPr>
      <w:t>10</w:t>
    </w:r>
    <w:r>
      <w:rPr>
        <w:noProof/>
      </w:rPr>
      <w:fldChar w:fldCharType="end"/>
    </w:r>
  </w:p>
  <w:p w:rsidR="00421E07" w:rsidRDefault="00421E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E07" w:rsidRDefault="00421E07">
    <w:pPr>
      <w:pStyle w:val="Stopka"/>
      <w:jc w:val="right"/>
    </w:pPr>
    <w:r>
      <w:rPr>
        <w:noProof/>
      </w:rPr>
      <w:fldChar w:fldCharType="begin"/>
    </w:r>
    <w:r>
      <w:rPr>
        <w:noProof/>
      </w:rPr>
      <w:instrText xml:space="preserve"> PAGE   \* MERGEFORMAT </w:instrText>
    </w:r>
    <w:r>
      <w:rPr>
        <w:noProof/>
      </w:rPr>
      <w:fldChar w:fldCharType="separate"/>
    </w:r>
    <w:r>
      <w:rPr>
        <w:noProof/>
      </w:rPr>
      <w:t>29</w:t>
    </w:r>
    <w:r>
      <w:rPr>
        <w:noProof/>
      </w:rPr>
      <w:fldChar w:fldCharType="end"/>
    </w:r>
  </w:p>
  <w:p w:rsidR="00421E07" w:rsidRDefault="00421E0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603" w:rsidRDefault="00966603">
      <w:r>
        <w:separator/>
      </w:r>
    </w:p>
  </w:footnote>
  <w:footnote w:type="continuationSeparator" w:id="0">
    <w:p w:rsidR="00966603" w:rsidRDefault="00966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34E" w:rsidRDefault="0077734E">
    <w:pPr>
      <w:pStyle w:val="Nagwek"/>
      <w:rPr>
        <w:b/>
        <w:i/>
      </w:rPr>
    </w:pPr>
  </w:p>
  <w:p w:rsidR="00421E07" w:rsidRDefault="00421E07">
    <w:pPr>
      <w:pStyle w:val="Nagwek"/>
    </w:pPr>
    <w:r w:rsidRPr="00B67135">
      <w:rPr>
        <w:b/>
        <w:i/>
      </w:rPr>
      <w:t>ZDG. 271.52</w:t>
    </w:r>
    <w:r>
      <w:rPr>
        <w:b/>
        <w:i/>
      </w:rPr>
      <w:t>3</w:t>
    </w:r>
    <w:r w:rsidRPr="00B67135">
      <w:rPr>
        <w:b/>
        <w:i/>
      </w:rPr>
      <w:t>.2.201</w:t>
    </w:r>
    <w:r>
      <w:rPr>
        <w:b/>
        <w:i/>
      </w:rPr>
      <w:t>9</w:t>
    </w:r>
  </w:p>
  <w:p w:rsidR="00421E07" w:rsidRDefault="00421E0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1130"/>
        </w:tabs>
        <w:ind w:left="1130" w:hanging="432"/>
      </w:pPr>
    </w:lvl>
    <w:lvl w:ilvl="1">
      <w:start w:val="1"/>
      <w:numFmt w:val="none"/>
      <w:pStyle w:val="Nagwek2"/>
      <w:suff w:val="nothing"/>
      <w:lvlText w:val=""/>
      <w:lvlJc w:val="left"/>
      <w:pPr>
        <w:tabs>
          <w:tab w:val="num" w:pos="1274"/>
        </w:tabs>
        <w:ind w:left="1274" w:hanging="576"/>
      </w:pPr>
    </w:lvl>
    <w:lvl w:ilvl="2">
      <w:start w:val="1"/>
      <w:numFmt w:val="none"/>
      <w:suff w:val="nothing"/>
      <w:lvlText w:val=""/>
      <w:lvlJc w:val="left"/>
      <w:pPr>
        <w:tabs>
          <w:tab w:val="num" w:pos="1418"/>
        </w:tabs>
        <w:ind w:left="1418" w:hanging="720"/>
      </w:pPr>
    </w:lvl>
    <w:lvl w:ilvl="3">
      <w:start w:val="1"/>
      <w:numFmt w:val="none"/>
      <w:suff w:val="nothing"/>
      <w:lvlText w:val=""/>
      <w:lvlJc w:val="left"/>
      <w:pPr>
        <w:tabs>
          <w:tab w:val="num" w:pos="1562"/>
        </w:tabs>
        <w:ind w:left="1562" w:hanging="864"/>
      </w:pPr>
    </w:lvl>
    <w:lvl w:ilvl="4">
      <w:start w:val="1"/>
      <w:numFmt w:val="none"/>
      <w:suff w:val="nothing"/>
      <w:lvlText w:val=""/>
      <w:lvlJc w:val="left"/>
      <w:pPr>
        <w:tabs>
          <w:tab w:val="num" w:pos="1706"/>
        </w:tabs>
        <w:ind w:left="1706" w:hanging="1008"/>
      </w:pPr>
    </w:lvl>
    <w:lvl w:ilvl="5">
      <w:start w:val="1"/>
      <w:numFmt w:val="none"/>
      <w:suff w:val="nothing"/>
      <w:lvlText w:val=""/>
      <w:lvlJc w:val="left"/>
      <w:pPr>
        <w:tabs>
          <w:tab w:val="num" w:pos="1850"/>
        </w:tabs>
        <w:ind w:left="1850" w:hanging="1152"/>
      </w:pPr>
    </w:lvl>
    <w:lvl w:ilvl="6">
      <w:start w:val="1"/>
      <w:numFmt w:val="none"/>
      <w:suff w:val="nothing"/>
      <w:lvlText w:val=""/>
      <w:lvlJc w:val="left"/>
      <w:pPr>
        <w:tabs>
          <w:tab w:val="num" w:pos="1994"/>
        </w:tabs>
        <w:ind w:left="1994" w:hanging="1296"/>
      </w:pPr>
    </w:lvl>
    <w:lvl w:ilvl="7">
      <w:start w:val="1"/>
      <w:numFmt w:val="none"/>
      <w:suff w:val="nothing"/>
      <w:lvlText w:val=""/>
      <w:lvlJc w:val="left"/>
      <w:pPr>
        <w:tabs>
          <w:tab w:val="num" w:pos="2138"/>
        </w:tabs>
        <w:ind w:left="2138" w:hanging="1440"/>
      </w:pPr>
    </w:lvl>
    <w:lvl w:ilvl="8">
      <w:start w:val="1"/>
      <w:numFmt w:val="none"/>
      <w:suff w:val="nothing"/>
      <w:lvlText w:val=""/>
      <w:lvlJc w:val="left"/>
      <w:pPr>
        <w:tabs>
          <w:tab w:val="num" w:pos="2282"/>
        </w:tabs>
        <w:ind w:left="2282"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4" w15:restartNumberingAfterBreak="0">
    <w:nsid w:val="00000006"/>
    <w:multiLevelType w:val="multilevel"/>
    <w:tmpl w:val="4F748BFA"/>
    <w:name w:val="WWNum7"/>
    <w:lvl w:ilvl="0">
      <w:start w:val="1"/>
      <w:numFmt w:val="decimal"/>
      <w:lvlText w:val="%1)"/>
      <w:lvlJc w:val="left"/>
      <w:pPr>
        <w:tabs>
          <w:tab w:val="num" w:pos="1068"/>
        </w:tabs>
        <w:ind w:left="2136" w:hanging="360"/>
      </w:pPr>
      <w:rPr>
        <w:strike w:val="0"/>
      </w:rPr>
    </w:lvl>
    <w:lvl w:ilvl="1">
      <w:start w:val="1"/>
      <w:numFmt w:val="lowerLetter"/>
      <w:lvlText w:val="%2)"/>
      <w:lvlJc w:val="left"/>
      <w:pPr>
        <w:tabs>
          <w:tab w:val="num" w:pos="1068"/>
        </w:tabs>
        <w:ind w:left="2847" w:hanging="360"/>
      </w:pPr>
    </w:lvl>
    <w:lvl w:ilvl="2">
      <w:start w:val="1"/>
      <w:numFmt w:val="lowerRoman"/>
      <w:lvlText w:val="%2.%3."/>
      <w:lvlJc w:val="right"/>
      <w:pPr>
        <w:tabs>
          <w:tab w:val="num" w:pos="1068"/>
        </w:tabs>
        <w:ind w:left="3576" w:hanging="180"/>
      </w:pPr>
    </w:lvl>
    <w:lvl w:ilvl="3">
      <w:start w:val="1"/>
      <w:numFmt w:val="decimal"/>
      <w:lvlText w:val="%2.%3.%4."/>
      <w:lvlJc w:val="left"/>
      <w:pPr>
        <w:tabs>
          <w:tab w:val="num" w:pos="1068"/>
        </w:tabs>
        <w:ind w:left="4296" w:hanging="360"/>
      </w:pPr>
    </w:lvl>
    <w:lvl w:ilvl="4">
      <w:start w:val="1"/>
      <w:numFmt w:val="lowerLetter"/>
      <w:lvlText w:val="%2.%3.%4.%5."/>
      <w:lvlJc w:val="left"/>
      <w:pPr>
        <w:tabs>
          <w:tab w:val="num" w:pos="1068"/>
        </w:tabs>
        <w:ind w:left="5016" w:hanging="360"/>
      </w:pPr>
    </w:lvl>
    <w:lvl w:ilvl="5">
      <w:start w:val="1"/>
      <w:numFmt w:val="lowerRoman"/>
      <w:lvlText w:val="%2.%3.%4.%5.%6."/>
      <w:lvlJc w:val="right"/>
      <w:pPr>
        <w:tabs>
          <w:tab w:val="num" w:pos="1068"/>
        </w:tabs>
        <w:ind w:left="5736" w:hanging="180"/>
      </w:pPr>
    </w:lvl>
    <w:lvl w:ilvl="6">
      <w:start w:val="1"/>
      <w:numFmt w:val="decimal"/>
      <w:lvlText w:val="%2.%3.%4.%5.%6.%7."/>
      <w:lvlJc w:val="left"/>
      <w:pPr>
        <w:tabs>
          <w:tab w:val="num" w:pos="1068"/>
        </w:tabs>
        <w:ind w:left="6456" w:hanging="360"/>
      </w:pPr>
    </w:lvl>
    <w:lvl w:ilvl="7">
      <w:start w:val="1"/>
      <w:numFmt w:val="lowerLetter"/>
      <w:lvlText w:val="%2.%3.%4.%5.%6.%7.%8."/>
      <w:lvlJc w:val="left"/>
      <w:pPr>
        <w:tabs>
          <w:tab w:val="num" w:pos="1068"/>
        </w:tabs>
        <w:ind w:left="7176" w:hanging="360"/>
      </w:pPr>
    </w:lvl>
    <w:lvl w:ilvl="8">
      <w:start w:val="1"/>
      <w:numFmt w:val="lowerRoman"/>
      <w:lvlText w:val="%2.%3.%4.%5.%6.%7.%8.%9."/>
      <w:lvlJc w:val="right"/>
      <w:pPr>
        <w:tabs>
          <w:tab w:val="num" w:pos="1068"/>
        </w:tabs>
        <w:ind w:left="7896" w:hanging="180"/>
      </w:pPr>
    </w:lvl>
  </w:abstractNum>
  <w:abstractNum w:abstractNumId="5" w15:restartNumberingAfterBreak="0">
    <w:nsid w:val="00000007"/>
    <w:multiLevelType w:val="multilevel"/>
    <w:tmpl w:val="00000007"/>
    <w:name w:val="WWNum8"/>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6" w15:restartNumberingAfterBreak="0">
    <w:nsid w:val="00000008"/>
    <w:multiLevelType w:val="multilevel"/>
    <w:tmpl w:val="00000008"/>
    <w:name w:val="WWNum9"/>
    <w:lvl w:ilvl="0">
      <w:start w:val="1"/>
      <w:numFmt w:val="decimal"/>
      <w:lvlText w:val="%1)"/>
      <w:lvlJc w:val="left"/>
      <w:pPr>
        <w:tabs>
          <w:tab w:val="num" w:pos="0"/>
        </w:tabs>
        <w:ind w:left="1776" w:hanging="360"/>
      </w:p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7" w15:restartNumberingAfterBreak="0">
    <w:nsid w:val="00000009"/>
    <w:multiLevelType w:val="multilevel"/>
    <w:tmpl w:val="00000009"/>
    <w:name w:val="WWNum10"/>
    <w:lvl w:ilvl="0">
      <w:start w:val="1"/>
      <w:numFmt w:val="decimal"/>
      <w:lvlText w:val="%1)"/>
      <w:lvlJc w:val="left"/>
      <w:pPr>
        <w:tabs>
          <w:tab w:val="num" w:pos="0"/>
        </w:tabs>
        <w:ind w:left="1776" w:hanging="360"/>
      </w:pPr>
      <w:rPr>
        <w:b w:val="0"/>
      </w:rPr>
    </w:lvl>
    <w:lvl w:ilvl="1">
      <w:start w:val="1"/>
      <w:numFmt w:val="decimal"/>
      <w:lvlText w:val="%2)"/>
      <w:lvlJc w:val="left"/>
      <w:pPr>
        <w:tabs>
          <w:tab w:val="num" w:pos="0"/>
        </w:tabs>
        <w:ind w:left="2496"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8" w15:restartNumberingAfterBreak="0">
    <w:nsid w:val="0000000A"/>
    <w:multiLevelType w:val="multilevel"/>
    <w:tmpl w:val="0000000A"/>
    <w:name w:val="WWNum11"/>
    <w:lvl w:ilvl="0">
      <w:start w:val="1"/>
      <w:numFmt w:val="decimal"/>
      <w:lvlText w:val="%1)"/>
      <w:lvlJc w:val="left"/>
      <w:pPr>
        <w:tabs>
          <w:tab w:val="num" w:pos="0"/>
        </w:tabs>
        <w:ind w:left="2484" w:hanging="360"/>
      </w:pPr>
    </w:lvl>
    <w:lvl w:ilvl="1">
      <w:start w:val="1"/>
      <w:numFmt w:val="lowerLetter"/>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9" w15:restartNumberingAfterBreak="0">
    <w:nsid w:val="0000000B"/>
    <w:multiLevelType w:val="multilevel"/>
    <w:tmpl w:val="0000000B"/>
    <w:name w:val="WWNum12"/>
    <w:lvl w:ilvl="0">
      <w:start w:val="1"/>
      <w:numFmt w:val="decimal"/>
      <w:lvlText w:val="%1)"/>
      <w:lvlJc w:val="left"/>
      <w:pPr>
        <w:tabs>
          <w:tab w:val="num" w:pos="0"/>
        </w:tabs>
        <w:ind w:left="1776" w:hanging="360"/>
      </w:pPr>
    </w:lvl>
    <w:lvl w:ilvl="1">
      <w:start w:val="1"/>
      <w:numFmt w:val="decimal"/>
      <w:lvlText w:val="%2)"/>
      <w:lvlJc w:val="left"/>
      <w:pPr>
        <w:tabs>
          <w:tab w:val="num" w:pos="133"/>
        </w:tabs>
        <w:ind w:left="2629" w:hanging="360"/>
      </w:pPr>
    </w:lvl>
    <w:lvl w:ilvl="2">
      <w:start w:val="1"/>
      <w:numFmt w:val="lowerRoman"/>
      <w:lvlText w:val="%2.%3."/>
      <w:lvlJc w:val="righ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right"/>
      <w:pPr>
        <w:tabs>
          <w:tab w:val="num" w:pos="0"/>
        </w:tabs>
        <w:ind w:left="5376" w:hanging="180"/>
      </w:pPr>
    </w:lvl>
    <w:lvl w:ilvl="6">
      <w:start w:val="1"/>
      <w:numFmt w:val="decimal"/>
      <w:lvlText w:val="%2.%3.%4.%5.%6.%7."/>
      <w:lvlJc w:val="left"/>
      <w:pPr>
        <w:tabs>
          <w:tab w:val="num" w:pos="0"/>
        </w:tabs>
        <w:ind w:left="6096" w:hanging="360"/>
      </w:pPr>
    </w:lvl>
    <w:lvl w:ilvl="7">
      <w:start w:val="1"/>
      <w:numFmt w:val="lowerLetter"/>
      <w:lvlText w:val="%2.%3.%4.%5.%6.%7.%8."/>
      <w:lvlJc w:val="left"/>
      <w:pPr>
        <w:tabs>
          <w:tab w:val="num" w:pos="0"/>
        </w:tabs>
        <w:ind w:left="6816" w:hanging="360"/>
      </w:pPr>
    </w:lvl>
    <w:lvl w:ilvl="8">
      <w:start w:val="1"/>
      <w:numFmt w:val="lowerRoman"/>
      <w:lvlText w:val="%2.%3.%4.%5.%6.%7.%8.%9."/>
      <w:lvlJc w:val="right"/>
      <w:pPr>
        <w:tabs>
          <w:tab w:val="num" w:pos="0"/>
        </w:tabs>
        <w:ind w:left="7536" w:hanging="180"/>
      </w:pPr>
    </w:lvl>
  </w:abstractNum>
  <w:abstractNum w:abstractNumId="10" w15:restartNumberingAfterBreak="0">
    <w:nsid w:val="0000000C"/>
    <w:multiLevelType w:val="multilevel"/>
    <w:tmpl w:val="0000000C"/>
    <w:name w:val="WWNum13"/>
    <w:lvl w:ilvl="0">
      <w:start w:val="1"/>
      <w:numFmt w:val="decimal"/>
      <w:lvlText w:val="%1)"/>
      <w:lvlJc w:val="left"/>
      <w:pPr>
        <w:tabs>
          <w:tab w:val="num" w:pos="0"/>
        </w:tabs>
        <w:ind w:left="2484" w:hanging="360"/>
      </w:pPr>
    </w:lvl>
    <w:lvl w:ilvl="1">
      <w:start w:val="1"/>
      <w:numFmt w:val="decimal"/>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11" w15:restartNumberingAfterBreak="0">
    <w:nsid w:val="0000000D"/>
    <w:multiLevelType w:val="multilevel"/>
    <w:tmpl w:val="0000000D"/>
    <w:name w:val="WWNum14"/>
    <w:lvl w:ilvl="0">
      <w:start w:val="1"/>
      <w:numFmt w:val="decimal"/>
      <w:lvlText w:val="%1."/>
      <w:lvlJc w:val="left"/>
      <w:pPr>
        <w:tabs>
          <w:tab w:val="num" w:pos="0"/>
        </w:tabs>
        <w:ind w:left="2484" w:hanging="360"/>
      </w:pPr>
    </w:lvl>
    <w:lvl w:ilvl="1">
      <w:start w:val="1"/>
      <w:numFmt w:val="decimal"/>
      <w:lvlText w:val="%2)"/>
      <w:lvlJc w:val="left"/>
      <w:pPr>
        <w:tabs>
          <w:tab w:val="num" w:pos="0"/>
        </w:tabs>
        <w:ind w:left="3204" w:hanging="360"/>
      </w:pPr>
    </w:lvl>
    <w:lvl w:ilvl="2">
      <w:start w:val="1"/>
      <w:numFmt w:val="lowerRoman"/>
      <w:lvlText w:val="%2.%3."/>
      <w:lvlJc w:val="right"/>
      <w:pPr>
        <w:tabs>
          <w:tab w:val="num" w:pos="0"/>
        </w:tabs>
        <w:ind w:left="3924" w:hanging="180"/>
      </w:pPr>
    </w:lvl>
    <w:lvl w:ilvl="3">
      <w:start w:val="1"/>
      <w:numFmt w:val="decimal"/>
      <w:lvlText w:val="%2.%3.%4."/>
      <w:lvlJc w:val="left"/>
      <w:pPr>
        <w:tabs>
          <w:tab w:val="num" w:pos="0"/>
        </w:tabs>
        <w:ind w:left="4644" w:hanging="360"/>
      </w:pPr>
    </w:lvl>
    <w:lvl w:ilvl="4">
      <w:start w:val="1"/>
      <w:numFmt w:val="lowerLetter"/>
      <w:lvlText w:val="%2.%3.%4.%5."/>
      <w:lvlJc w:val="left"/>
      <w:pPr>
        <w:tabs>
          <w:tab w:val="num" w:pos="0"/>
        </w:tabs>
        <w:ind w:left="5364" w:hanging="360"/>
      </w:pPr>
    </w:lvl>
    <w:lvl w:ilvl="5">
      <w:start w:val="1"/>
      <w:numFmt w:val="lowerRoman"/>
      <w:lvlText w:val="%2.%3.%4.%5.%6."/>
      <w:lvlJc w:val="right"/>
      <w:pPr>
        <w:tabs>
          <w:tab w:val="num" w:pos="0"/>
        </w:tabs>
        <w:ind w:left="6084" w:hanging="180"/>
      </w:pPr>
    </w:lvl>
    <w:lvl w:ilvl="6">
      <w:start w:val="1"/>
      <w:numFmt w:val="decimal"/>
      <w:lvlText w:val="%2.%3.%4.%5.%6.%7."/>
      <w:lvlJc w:val="left"/>
      <w:pPr>
        <w:tabs>
          <w:tab w:val="num" w:pos="0"/>
        </w:tabs>
        <w:ind w:left="6804" w:hanging="360"/>
      </w:pPr>
    </w:lvl>
    <w:lvl w:ilvl="7">
      <w:start w:val="1"/>
      <w:numFmt w:val="lowerLetter"/>
      <w:lvlText w:val="%2.%3.%4.%5.%6.%7.%8."/>
      <w:lvlJc w:val="left"/>
      <w:pPr>
        <w:tabs>
          <w:tab w:val="num" w:pos="0"/>
        </w:tabs>
        <w:ind w:left="7524" w:hanging="360"/>
      </w:pPr>
    </w:lvl>
    <w:lvl w:ilvl="8">
      <w:start w:val="1"/>
      <w:numFmt w:val="lowerRoman"/>
      <w:lvlText w:val="%2.%3.%4.%5.%6.%7.%8.%9."/>
      <w:lvlJc w:val="right"/>
      <w:pPr>
        <w:tabs>
          <w:tab w:val="num" w:pos="0"/>
        </w:tabs>
        <w:ind w:left="8244" w:hanging="180"/>
      </w:pPr>
    </w:lvl>
  </w:abstractNum>
  <w:abstractNum w:abstractNumId="12" w15:restartNumberingAfterBreak="0">
    <w:nsid w:val="01460419"/>
    <w:multiLevelType w:val="hybridMultilevel"/>
    <w:tmpl w:val="F8F6A7BA"/>
    <w:lvl w:ilvl="0" w:tplc="15F010A2">
      <w:start w:val="1"/>
      <w:numFmt w:val="decimal"/>
      <w:lvlText w:val="%1)"/>
      <w:lvlJc w:val="left"/>
      <w:pPr>
        <w:ind w:left="1778" w:hanging="360"/>
      </w:pPr>
      <w:rPr>
        <w:rFonts w:ascii="Times New Roman" w:eastAsia="Calibri" w:hAnsi="Times New Roman" w:cs="Times New Roman"/>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 w15:restartNumberingAfterBreak="0">
    <w:nsid w:val="06843719"/>
    <w:multiLevelType w:val="multilevel"/>
    <w:tmpl w:val="2DB6119E"/>
    <w:name w:val="WWNum62323"/>
    <w:lvl w:ilvl="0">
      <w:start w:val="2"/>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Arial Narrow" w:eastAsia="Calibri" w:hAnsi="Arial Narrow" w:cs="Calibri" w:hint="default"/>
        <w:b w:val="0"/>
        <w:bCs/>
        <w:i w:val="0"/>
        <w:iCs w:val="0"/>
        <w:smallCaps w:val="0"/>
        <w:strike w:val="0"/>
        <w:color w:val="000000"/>
        <w:spacing w:val="0"/>
        <w:w w:val="100"/>
        <w:position w:val="0"/>
        <w:sz w:val="24"/>
        <w:szCs w:val="24"/>
        <w:u w:val="none"/>
        <w:lang w:val="pl-PL" w:eastAsia="pl-PL" w:bidi="pl-PL"/>
      </w:rPr>
    </w:lvl>
    <w:lvl w:ilvl="2">
      <w:start w:val="1"/>
      <w:numFmt w:val="decimal"/>
      <w:lvlText w:val="%1.%2.%3."/>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8B790F"/>
    <w:multiLevelType w:val="multilevel"/>
    <w:tmpl w:val="AEF0B054"/>
    <w:name w:val="WWNum62332"/>
    <w:lvl w:ilvl="0">
      <w:start w:val="9"/>
      <w:numFmt w:val="decimal"/>
      <w:lvlText w:val="%1."/>
      <w:lvlJc w:val="left"/>
      <w:pPr>
        <w:tabs>
          <w:tab w:val="num" w:pos="0"/>
        </w:tabs>
        <w:ind w:left="720" w:hanging="360"/>
      </w:pPr>
      <w:rPr>
        <w:rFonts w:hint="default"/>
      </w:rPr>
    </w:lvl>
    <w:lvl w:ilvl="1">
      <w:start w:val="9"/>
      <w:numFmt w:val="decimal"/>
      <w:lvlText w:val="%2.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5" w15:restartNumberingAfterBreak="0">
    <w:nsid w:val="26D32708"/>
    <w:multiLevelType w:val="hybridMultilevel"/>
    <w:tmpl w:val="424229B0"/>
    <w:lvl w:ilvl="0" w:tplc="CA084FF0">
      <w:start w:val="1"/>
      <w:numFmt w:val="decimal"/>
      <w:lvlText w:val="%1)"/>
      <w:lvlJc w:val="left"/>
      <w:pPr>
        <w:ind w:left="2062" w:hanging="360"/>
      </w:pPr>
      <w:rPr>
        <w:rFonts w:ascii="Times New Roman" w:eastAsia="Times New Roman" w:hAnsi="Times New Roman" w:cs="Times New Roman"/>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6" w15:restartNumberingAfterBreak="0">
    <w:nsid w:val="28B73499"/>
    <w:multiLevelType w:val="hybridMultilevel"/>
    <w:tmpl w:val="5366D71E"/>
    <w:lvl w:ilvl="0" w:tplc="E532517C">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7" w15:restartNumberingAfterBreak="0">
    <w:nsid w:val="2A4E2A66"/>
    <w:multiLevelType w:val="multilevel"/>
    <w:tmpl w:val="906264A8"/>
    <w:lvl w:ilvl="0">
      <w:start w:val="5"/>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BFA4A99"/>
    <w:multiLevelType w:val="multilevel"/>
    <w:tmpl w:val="98F434FC"/>
    <w:name w:val="WWNum62"/>
    <w:lvl w:ilvl="0">
      <w:start w:val="4"/>
      <w:numFmt w:val="decimal"/>
      <w:lvlText w:val="%1."/>
      <w:lvlJc w:val="left"/>
      <w:pPr>
        <w:tabs>
          <w:tab w:val="num" w:pos="0"/>
        </w:tabs>
        <w:ind w:left="720" w:hanging="360"/>
      </w:pPr>
      <w:rPr>
        <w:rFonts w:hint="default"/>
      </w:rPr>
    </w:lvl>
    <w:lvl w:ilvl="1">
      <w:start w:val="9"/>
      <w:numFmt w:val="decimal"/>
      <w:lvlText w:val="%1.%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0"/>
        </w:tabs>
        <w:ind w:left="2124"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19" w15:restartNumberingAfterBreak="0">
    <w:nsid w:val="34FA2BF5"/>
    <w:multiLevelType w:val="multilevel"/>
    <w:tmpl w:val="DEE23C54"/>
    <w:styleLink w:val="Styl1"/>
    <w:lvl w:ilvl="0">
      <w:start w:val="1"/>
      <w:numFmt w:val="decimal"/>
      <w:lvlText w:val="%1"/>
      <w:lvlJc w:val="left"/>
      <w:pPr>
        <w:tabs>
          <w:tab w:val="num" w:pos="0"/>
        </w:tabs>
        <w:ind w:left="720" w:hanging="360"/>
      </w:pPr>
      <w:rPr>
        <w:rFonts w:ascii="Times New Roman" w:hAnsi="Times New Roman" w:hint="default"/>
      </w:rPr>
    </w:lvl>
    <w:lvl w:ilvl="1">
      <w:start w:val="9"/>
      <w:numFmt w:val="decimal"/>
      <w:lvlText w:val="%2.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20" w15:restartNumberingAfterBreak="0">
    <w:nsid w:val="3711398E"/>
    <w:multiLevelType w:val="multilevel"/>
    <w:tmpl w:val="D79C33D6"/>
    <w:name w:val="WWNum623322"/>
    <w:lvl w:ilvl="0">
      <w:start w:val="14"/>
      <w:numFmt w:val="decimal"/>
      <w:lvlText w:val="%1."/>
      <w:lvlJc w:val="left"/>
      <w:pPr>
        <w:tabs>
          <w:tab w:val="num" w:pos="0"/>
        </w:tabs>
        <w:ind w:left="720" w:hanging="360"/>
      </w:pPr>
      <w:rPr>
        <w:rFonts w:hint="default"/>
        <w:sz w:val="22"/>
        <w:szCs w:val="22"/>
      </w:rPr>
    </w:lvl>
    <w:lvl w:ilvl="1">
      <w:start w:val="13"/>
      <w:numFmt w:val="decimal"/>
      <w:lvlText w:val="%2.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21" w15:restartNumberingAfterBreak="0">
    <w:nsid w:val="3ACA2589"/>
    <w:multiLevelType w:val="multilevel"/>
    <w:tmpl w:val="0415001F"/>
    <w:name w:val="WWNum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4836A0"/>
    <w:multiLevelType w:val="multilevel"/>
    <w:tmpl w:val="36C46C9A"/>
    <w:name w:val="WWNum6232"/>
    <w:lvl w:ilvl="0">
      <w:start w:val="1"/>
      <w:numFmt w:val="decimal"/>
      <w:lvlText w:val="%1."/>
      <w:lvlJc w:val="left"/>
      <w:pPr>
        <w:tabs>
          <w:tab w:val="num" w:pos="0"/>
        </w:tabs>
        <w:ind w:left="720" w:hanging="360"/>
      </w:pPr>
    </w:lvl>
    <w:lvl w:ilvl="1">
      <w:start w:val="1"/>
      <w:numFmt w:val="decimal"/>
      <w:lvlText w:val="%1.%2."/>
      <w:lvlJc w:val="left"/>
      <w:pPr>
        <w:tabs>
          <w:tab w:val="num" w:pos="0"/>
        </w:tabs>
        <w:ind w:left="1115" w:hanging="405"/>
      </w:pPr>
      <w:rPr>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4."/>
      <w:lvlJc w:val="left"/>
      <w:pPr>
        <w:tabs>
          <w:tab w:val="num" w:pos="0"/>
        </w:tabs>
        <w:ind w:left="2124" w:hanging="720"/>
      </w:pPr>
      <w:rPr>
        <w:rFonts w:hint="default"/>
      </w:r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23" w15:restartNumberingAfterBreak="0">
    <w:nsid w:val="42101929"/>
    <w:multiLevelType w:val="multilevel"/>
    <w:tmpl w:val="D9C4DAC6"/>
    <w:lvl w:ilvl="0">
      <w:start w:val="7"/>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4B33370C"/>
    <w:multiLevelType w:val="multilevel"/>
    <w:tmpl w:val="58BCB39E"/>
    <w:name w:val="WWNum623"/>
    <w:lvl w:ilvl="0">
      <w:start w:val="5"/>
      <w:numFmt w:val="decimal"/>
      <w:lvlText w:val="%1."/>
      <w:lvlJc w:val="left"/>
      <w:pPr>
        <w:tabs>
          <w:tab w:val="num" w:pos="0"/>
        </w:tabs>
        <w:ind w:left="720" w:hanging="360"/>
      </w:pPr>
      <w:rPr>
        <w:rFonts w:hint="default"/>
        <w:b/>
      </w:rPr>
    </w:lvl>
    <w:lvl w:ilvl="1">
      <w:start w:val="6"/>
      <w:numFmt w:val="decimal"/>
      <w:lvlText w:val="%2.2."/>
      <w:lvlJc w:val="left"/>
      <w:pPr>
        <w:tabs>
          <w:tab w:val="num" w:pos="0"/>
        </w:tabs>
        <w:ind w:left="1115"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25" w15:restartNumberingAfterBreak="0">
    <w:nsid w:val="4D3B284C"/>
    <w:multiLevelType w:val="multilevel"/>
    <w:tmpl w:val="41F24648"/>
    <w:lvl w:ilvl="0">
      <w:start w:val="7"/>
      <w:numFmt w:val="decimal"/>
      <w:lvlText w:val="%1."/>
      <w:lvlJc w:val="left"/>
      <w:pPr>
        <w:ind w:left="444" w:hanging="444"/>
      </w:pPr>
      <w:rPr>
        <w:rFonts w:hint="default"/>
      </w:rPr>
    </w:lvl>
    <w:lvl w:ilvl="1">
      <w:start w:val="1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E44DF5"/>
    <w:multiLevelType w:val="multilevel"/>
    <w:tmpl w:val="A7E69788"/>
    <w:name w:val="WWNum6233222"/>
    <w:lvl w:ilvl="0">
      <w:start w:val="17"/>
      <w:numFmt w:val="decimal"/>
      <w:lvlText w:val="%1."/>
      <w:lvlJc w:val="left"/>
      <w:pPr>
        <w:tabs>
          <w:tab w:val="num" w:pos="0"/>
        </w:tabs>
        <w:ind w:left="720" w:hanging="360"/>
      </w:pPr>
      <w:rPr>
        <w:rFonts w:hint="default"/>
      </w:rPr>
    </w:lvl>
    <w:lvl w:ilvl="1">
      <w:start w:val="16"/>
      <w:numFmt w:val="decimal"/>
      <w:lvlText w:val="%2."/>
      <w:lvlJc w:val="left"/>
      <w:pPr>
        <w:tabs>
          <w:tab w:val="num" w:pos="141"/>
        </w:tabs>
        <w:ind w:left="1256" w:hanging="405"/>
      </w:pPr>
      <w:rPr>
        <w:rFonts w:hint="default"/>
        <w:b w:val="0"/>
        <w:i w:val="0"/>
        <w:sz w:val="24"/>
      </w:rPr>
    </w:lvl>
    <w:lvl w:ilvl="2">
      <w:start w:val="1"/>
      <w:numFmt w:val="bullet"/>
      <w:lvlText w:val=""/>
      <w:lvlJc w:val="left"/>
      <w:pPr>
        <w:tabs>
          <w:tab w:val="num" w:pos="0"/>
        </w:tabs>
        <w:ind w:left="1776" w:hanging="720"/>
      </w:pPr>
      <w:rPr>
        <w:rFonts w:ascii="Symbol" w:hAnsi="Symbol" w:hint="default"/>
      </w:rPr>
    </w:lvl>
    <w:lvl w:ilvl="3">
      <w:start w:val="1"/>
      <w:numFmt w:val="decimal"/>
      <w:lvlText w:val="%1.%2.%3.%4."/>
      <w:lvlJc w:val="left"/>
      <w:pPr>
        <w:tabs>
          <w:tab w:val="num" w:pos="-127"/>
        </w:tabs>
        <w:ind w:left="1997" w:hanging="720"/>
      </w:pPr>
      <w:rPr>
        <w:rFonts w:hint="default"/>
      </w:rPr>
    </w:lvl>
    <w:lvl w:ilvl="4">
      <w:start w:val="1"/>
      <w:numFmt w:val="decimal"/>
      <w:lvlText w:val="%1.%2.%3.%4.%5."/>
      <w:lvlJc w:val="left"/>
      <w:pPr>
        <w:tabs>
          <w:tab w:val="num" w:pos="0"/>
        </w:tabs>
        <w:ind w:left="2832" w:hanging="1080"/>
      </w:pPr>
      <w:rPr>
        <w:rFonts w:hint="default"/>
      </w:rPr>
    </w:lvl>
    <w:lvl w:ilvl="5">
      <w:start w:val="1"/>
      <w:numFmt w:val="decimal"/>
      <w:lvlText w:val="%1.%2.%3.%4.%5.%6."/>
      <w:lvlJc w:val="left"/>
      <w:pPr>
        <w:tabs>
          <w:tab w:val="num" w:pos="0"/>
        </w:tabs>
        <w:ind w:left="3180" w:hanging="1080"/>
      </w:pPr>
      <w:rPr>
        <w:rFonts w:hint="default"/>
      </w:rPr>
    </w:lvl>
    <w:lvl w:ilvl="6">
      <w:start w:val="1"/>
      <w:numFmt w:val="decimal"/>
      <w:lvlText w:val="%1.%2.%3.%4.%5.%6.%7."/>
      <w:lvlJc w:val="left"/>
      <w:pPr>
        <w:tabs>
          <w:tab w:val="num" w:pos="0"/>
        </w:tabs>
        <w:ind w:left="3888" w:hanging="1440"/>
      </w:pPr>
      <w:rPr>
        <w:rFonts w:hint="default"/>
      </w:rPr>
    </w:lvl>
    <w:lvl w:ilvl="7">
      <w:start w:val="1"/>
      <w:numFmt w:val="decimal"/>
      <w:lvlText w:val="%1.%2.%3.%4.%5.%6.%7.%8."/>
      <w:lvlJc w:val="left"/>
      <w:pPr>
        <w:tabs>
          <w:tab w:val="num" w:pos="0"/>
        </w:tabs>
        <w:ind w:left="4236" w:hanging="1440"/>
      </w:pPr>
      <w:rPr>
        <w:rFonts w:hint="default"/>
      </w:rPr>
    </w:lvl>
    <w:lvl w:ilvl="8">
      <w:start w:val="1"/>
      <w:numFmt w:val="decimal"/>
      <w:lvlText w:val="%1.%2.%3.%4.%5.%6.%7.%8.%9."/>
      <w:lvlJc w:val="left"/>
      <w:pPr>
        <w:tabs>
          <w:tab w:val="num" w:pos="0"/>
        </w:tabs>
        <w:ind w:left="4944" w:hanging="1800"/>
      </w:pPr>
      <w:rPr>
        <w:rFonts w:hint="default"/>
      </w:rPr>
    </w:lvl>
  </w:abstractNum>
  <w:abstractNum w:abstractNumId="27" w15:restartNumberingAfterBreak="0">
    <w:nsid w:val="5F423D3E"/>
    <w:multiLevelType w:val="multilevel"/>
    <w:tmpl w:val="DEE23C54"/>
    <w:name w:val="WWNum6233"/>
    <w:numStyleLink w:val="Styl1"/>
  </w:abstractNum>
  <w:abstractNum w:abstractNumId="28" w15:restartNumberingAfterBreak="0">
    <w:nsid w:val="5FCF48F2"/>
    <w:multiLevelType w:val="hybridMultilevel"/>
    <w:tmpl w:val="53BA7B08"/>
    <w:name w:val="WWNum622"/>
    <w:lvl w:ilvl="0" w:tplc="B2FAC580">
      <w:start w:val="1"/>
      <w:numFmt w:val="bullet"/>
      <w:lvlText w:val=""/>
      <w:lvlJc w:val="left"/>
      <w:pPr>
        <w:ind w:left="1835" w:hanging="360"/>
      </w:pPr>
      <w:rPr>
        <w:rFonts w:ascii="Symbol" w:hAnsi="Symbol" w:hint="default"/>
      </w:rPr>
    </w:lvl>
    <w:lvl w:ilvl="1" w:tplc="04150003" w:tentative="1">
      <w:start w:val="1"/>
      <w:numFmt w:val="bullet"/>
      <w:lvlText w:val="o"/>
      <w:lvlJc w:val="left"/>
      <w:pPr>
        <w:ind w:left="2555" w:hanging="360"/>
      </w:pPr>
      <w:rPr>
        <w:rFonts w:ascii="Courier New" w:hAnsi="Courier New" w:cs="Courier New" w:hint="default"/>
      </w:rPr>
    </w:lvl>
    <w:lvl w:ilvl="2" w:tplc="04150005" w:tentative="1">
      <w:start w:val="1"/>
      <w:numFmt w:val="bullet"/>
      <w:lvlText w:val=""/>
      <w:lvlJc w:val="left"/>
      <w:pPr>
        <w:ind w:left="3275" w:hanging="360"/>
      </w:pPr>
      <w:rPr>
        <w:rFonts w:ascii="Wingdings" w:hAnsi="Wingdings" w:hint="default"/>
      </w:rPr>
    </w:lvl>
    <w:lvl w:ilvl="3" w:tplc="04150001" w:tentative="1">
      <w:start w:val="1"/>
      <w:numFmt w:val="bullet"/>
      <w:lvlText w:val=""/>
      <w:lvlJc w:val="left"/>
      <w:pPr>
        <w:ind w:left="3995" w:hanging="360"/>
      </w:pPr>
      <w:rPr>
        <w:rFonts w:ascii="Symbol" w:hAnsi="Symbol" w:hint="default"/>
      </w:rPr>
    </w:lvl>
    <w:lvl w:ilvl="4" w:tplc="04150003" w:tentative="1">
      <w:start w:val="1"/>
      <w:numFmt w:val="bullet"/>
      <w:lvlText w:val="o"/>
      <w:lvlJc w:val="left"/>
      <w:pPr>
        <w:ind w:left="4715" w:hanging="360"/>
      </w:pPr>
      <w:rPr>
        <w:rFonts w:ascii="Courier New" w:hAnsi="Courier New" w:cs="Courier New" w:hint="default"/>
      </w:rPr>
    </w:lvl>
    <w:lvl w:ilvl="5" w:tplc="04150005" w:tentative="1">
      <w:start w:val="1"/>
      <w:numFmt w:val="bullet"/>
      <w:lvlText w:val=""/>
      <w:lvlJc w:val="left"/>
      <w:pPr>
        <w:ind w:left="5435" w:hanging="360"/>
      </w:pPr>
      <w:rPr>
        <w:rFonts w:ascii="Wingdings" w:hAnsi="Wingdings" w:hint="default"/>
      </w:rPr>
    </w:lvl>
    <w:lvl w:ilvl="6" w:tplc="04150001" w:tentative="1">
      <w:start w:val="1"/>
      <w:numFmt w:val="bullet"/>
      <w:lvlText w:val=""/>
      <w:lvlJc w:val="left"/>
      <w:pPr>
        <w:ind w:left="6155" w:hanging="360"/>
      </w:pPr>
      <w:rPr>
        <w:rFonts w:ascii="Symbol" w:hAnsi="Symbol" w:hint="default"/>
      </w:rPr>
    </w:lvl>
    <w:lvl w:ilvl="7" w:tplc="04150003" w:tentative="1">
      <w:start w:val="1"/>
      <w:numFmt w:val="bullet"/>
      <w:lvlText w:val="o"/>
      <w:lvlJc w:val="left"/>
      <w:pPr>
        <w:ind w:left="6875" w:hanging="360"/>
      </w:pPr>
      <w:rPr>
        <w:rFonts w:ascii="Courier New" w:hAnsi="Courier New" w:cs="Courier New" w:hint="default"/>
      </w:rPr>
    </w:lvl>
    <w:lvl w:ilvl="8" w:tplc="04150005" w:tentative="1">
      <w:start w:val="1"/>
      <w:numFmt w:val="bullet"/>
      <w:lvlText w:val=""/>
      <w:lvlJc w:val="left"/>
      <w:pPr>
        <w:ind w:left="7595" w:hanging="360"/>
      </w:pPr>
      <w:rPr>
        <w:rFonts w:ascii="Wingdings" w:hAnsi="Wingdings" w:hint="default"/>
      </w:rPr>
    </w:lvl>
  </w:abstractNum>
  <w:abstractNum w:abstractNumId="29"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30" w15:restartNumberingAfterBreak="0">
    <w:nsid w:val="6CF1233C"/>
    <w:multiLevelType w:val="multilevel"/>
    <w:tmpl w:val="B0EAA0C8"/>
    <w:lvl w:ilvl="0">
      <w:start w:val="24"/>
      <w:numFmt w:val="decimal"/>
      <w:lvlText w:val="%1."/>
      <w:lvlJc w:val="left"/>
      <w:pPr>
        <w:ind w:left="444" w:hanging="444"/>
      </w:pPr>
      <w:rPr>
        <w:rFonts w:hint="default"/>
      </w:rPr>
    </w:lvl>
    <w:lvl w:ilvl="1">
      <w:start w:val="7"/>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E382B13"/>
    <w:multiLevelType w:val="hybridMultilevel"/>
    <w:tmpl w:val="D6FE7740"/>
    <w:lvl w:ilvl="0" w:tplc="F4727C44">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2" w15:restartNumberingAfterBreak="0">
    <w:nsid w:val="7EAC6A16"/>
    <w:multiLevelType w:val="hybridMultilevel"/>
    <w:tmpl w:val="DF66DE7C"/>
    <w:lvl w:ilvl="0" w:tplc="8B50E74C">
      <w:start w:val="1"/>
      <w:numFmt w:val="decimal"/>
      <w:lvlText w:val="%1)"/>
      <w:lvlJc w:val="left"/>
      <w:pPr>
        <w:ind w:left="1364" w:hanging="360"/>
      </w:pPr>
      <w:rPr>
        <w:rFonts w:hint="default"/>
        <w:u w:val="none"/>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num w:numId="1">
    <w:abstractNumId w:val="0"/>
  </w:num>
  <w:num w:numId="2">
    <w:abstractNumId w:val="9"/>
  </w:num>
  <w:num w:numId="3">
    <w:abstractNumId w:val="19"/>
  </w:num>
  <w:num w:numId="4">
    <w:abstractNumId w:val="17"/>
  </w:num>
  <w:num w:numId="5">
    <w:abstractNumId w:val="29"/>
  </w:num>
  <w:num w:numId="6">
    <w:abstractNumId w:val="25"/>
  </w:num>
  <w:num w:numId="7">
    <w:abstractNumId w:val="23"/>
  </w:num>
  <w:num w:numId="8">
    <w:abstractNumId w:val="30"/>
  </w:num>
  <w:num w:numId="9">
    <w:abstractNumId w:val="31"/>
  </w:num>
  <w:num w:numId="10">
    <w:abstractNumId w:val="12"/>
  </w:num>
  <w:num w:numId="11">
    <w:abstractNumId w:val="15"/>
  </w:num>
  <w:num w:numId="12">
    <w:abstractNumId w:val="16"/>
  </w:num>
  <w:num w:numId="13">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08"/>
  <w:drawingGridVerticalSpacing w:val="0"/>
  <w:displayHorizontalDrawingGridEvery w:val="0"/>
  <w:displayVerticalDrawingGridEvery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366B4"/>
    <w:rsid w:val="00000B71"/>
    <w:rsid w:val="00005689"/>
    <w:rsid w:val="000124DC"/>
    <w:rsid w:val="00020ECD"/>
    <w:rsid w:val="00024861"/>
    <w:rsid w:val="00026097"/>
    <w:rsid w:val="00035B4E"/>
    <w:rsid w:val="0004023D"/>
    <w:rsid w:val="00040667"/>
    <w:rsid w:val="00042318"/>
    <w:rsid w:val="0004274E"/>
    <w:rsid w:val="000450E8"/>
    <w:rsid w:val="000456E0"/>
    <w:rsid w:val="00047972"/>
    <w:rsid w:val="00053BE5"/>
    <w:rsid w:val="00056692"/>
    <w:rsid w:val="00067136"/>
    <w:rsid w:val="00071BD1"/>
    <w:rsid w:val="000743DA"/>
    <w:rsid w:val="000907B2"/>
    <w:rsid w:val="0009330F"/>
    <w:rsid w:val="00094F95"/>
    <w:rsid w:val="00096CD7"/>
    <w:rsid w:val="000A08D6"/>
    <w:rsid w:val="000A1801"/>
    <w:rsid w:val="000A294C"/>
    <w:rsid w:val="000A5CC0"/>
    <w:rsid w:val="000A65A2"/>
    <w:rsid w:val="000B1127"/>
    <w:rsid w:val="000B264C"/>
    <w:rsid w:val="000B6DBC"/>
    <w:rsid w:val="000B7395"/>
    <w:rsid w:val="000C422A"/>
    <w:rsid w:val="000F039F"/>
    <w:rsid w:val="000F3B52"/>
    <w:rsid w:val="000F3EF3"/>
    <w:rsid w:val="000F6F4F"/>
    <w:rsid w:val="00106784"/>
    <w:rsid w:val="0012185E"/>
    <w:rsid w:val="0012214B"/>
    <w:rsid w:val="00123B78"/>
    <w:rsid w:val="00123FFA"/>
    <w:rsid w:val="00156348"/>
    <w:rsid w:val="0016377E"/>
    <w:rsid w:val="00167A71"/>
    <w:rsid w:val="00187A63"/>
    <w:rsid w:val="0019184E"/>
    <w:rsid w:val="00197F29"/>
    <w:rsid w:val="001A2600"/>
    <w:rsid w:val="001A42EF"/>
    <w:rsid w:val="001B2502"/>
    <w:rsid w:val="001B4043"/>
    <w:rsid w:val="001D22A7"/>
    <w:rsid w:val="001D2D4E"/>
    <w:rsid w:val="001D3512"/>
    <w:rsid w:val="001E12D5"/>
    <w:rsid w:val="001E1FF1"/>
    <w:rsid w:val="001E4A64"/>
    <w:rsid w:val="001E4EB9"/>
    <w:rsid w:val="001E5D92"/>
    <w:rsid w:val="001E76EE"/>
    <w:rsid w:val="001F34A2"/>
    <w:rsid w:val="00206099"/>
    <w:rsid w:val="00212E16"/>
    <w:rsid w:val="00221999"/>
    <w:rsid w:val="00223E2D"/>
    <w:rsid w:val="002253D2"/>
    <w:rsid w:val="002257E7"/>
    <w:rsid w:val="00226090"/>
    <w:rsid w:val="00226243"/>
    <w:rsid w:val="002267EE"/>
    <w:rsid w:val="002338B7"/>
    <w:rsid w:val="00234FEB"/>
    <w:rsid w:val="002365B5"/>
    <w:rsid w:val="00237584"/>
    <w:rsid w:val="00243C0D"/>
    <w:rsid w:val="00247AE8"/>
    <w:rsid w:val="00257020"/>
    <w:rsid w:val="002636E0"/>
    <w:rsid w:val="002737E2"/>
    <w:rsid w:val="0027545C"/>
    <w:rsid w:val="002828AA"/>
    <w:rsid w:val="00286905"/>
    <w:rsid w:val="00292954"/>
    <w:rsid w:val="00295240"/>
    <w:rsid w:val="00295486"/>
    <w:rsid w:val="002976CB"/>
    <w:rsid w:val="002A0CA5"/>
    <w:rsid w:val="002A3BF3"/>
    <w:rsid w:val="002A4809"/>
    <w:rsid w:val="002A64E3"/>
    <w:rsid w:val="002C1C3C"/>
    <w:rsid w:val="002C20F5"/>
    <w:rsid w:val="002D28DA"/>
    <w:rsid w:val="002D45BA"/>
    <w:rsid w:val="002E2CB8"/>
    <w:rsid w:val="002E2E41"/>
    <w:rsid w:val="002E640E"/>
    <w:rsid w:val="002F085D"/>
    <w:rsid w:val="002F0AE9"/>
    <w:rsid w:val="002F4BEA"/>
    <w:rsid w:val="002F735C"/>
    <w:rsid w:val="00306491"/>
    <w:rsid w:val="0031268F"/>
    <w:rsid w:val="00321382"/>
    <w:rsid w:val="003244E1"/>
    <w:rsid w:val="00333253"/>
    <w:rsid w:val="003423A0"/>
    <w:rsid w:val="00342EB3"/>
    <w:rsid w:val="00347777"/>
    <w:rsid w:val="003508AE"/>
    <w:rsid w:val="00354FCA"/>
    <w:rsid w:val="00360467"/>
    <w:rsid w:val="00361BEE"/>
    <w:rsid w:val="00364CA7"/>
    <w:rsid w:val="00365BA2"/>
    <w:rsid w:val="00367CF3"/>
    <w:rsid w:val="00373933"/>
    <w:rsid w:val="00374133"/>
    <w:rsid w:val="0038520A"/>
    <w:rsid w:val="00385916"/>
    <w:rsid w:val="00390B5B"/>
    <w:rsid w:val="003927E9"/>
    <w:rsid w:val="0039722C"/>
    <w:rsid w:val="003A4B13"/>
    <w:rsid w:val="003A6529"/>
    <w:rsid w:val="003B018F"/>
    <w:rsid w:val="003B0786"/>
    <w:rsid w:val="003B4691"/>
    <w:rsid w:val="003C4C8C"/>
    <w:rsid w:val="003D22CC"/>
    <w:rsid w:val="003D7176"/>
    <w:rsid w:val="003E0180"/>
    <w:rsid w:val="003E261E"/>
    <w:rsid w:val="003E65AA"/>
    <w:rsid w:val="003F4EB9"/>
    <w:rsid w:val="00402009"/>
    <w:rsid w:val="00410A09"/>
    <w:rsid w:val="00420DDE"/>
    <w:rsid w:val="00421E07"/>
    <w:rsid w:val="0042335E"/>
    <w:rsid w:val="00423EC4"/>
    <w:rsid w:val="00430A0D"/>
    <w:rsid w:val="004367F4"/>
    <w:rsid w:val="00437D00"/>
    <w:rsid w:val="00453FBA"/>
    <w:rsid w:val="0045656C"/>
    <w:rsid w:val="00460A42"/>
    <w:rsid w:val="00460D32"/>
    <w:rsid w:val="00461F9D"/>
    <w:rsid w:val="00462232"/>
    <w:rsid w:val="00465B60"/>
    <w:rsid w:val="00471D3E"/>
    <w:rsid w:val="00474F8E"/>
    <w:rsid w:val="004834A0"/>
    <w:rsid w:val="004931FF"/>
    <w:rsid w:val="004B022A"/>
    <w:rsid w:val="004B23A0"/>
    <w:rsid w:val="004B69BD"/>
    <w:rsid w:val="004C5A3E"/>
    <w:rsid w:val="004D2209"/>
    <w:rsid w:val="004D5327"/>
    <w:rsid w:val="004D5FF9"/>
    <w:rsid w:val="004D6FF4"/>
    <w:rsid w:val="004E02CE"/>
    <w:rsid w:val="004E4B5A"/>
    <w:rsid w:val="004F0837"/>
    <w:rsid w:val="004F2702"/>
    <w:rsid w:val="004F6D47"/>
    <w:rsid w:val="004F7A41"/>
    <w:rsid w:val="005029F0"/>
    <w:rsid w:val="005038BD"/>
    <w:rsid w:val="005066CF"/>
    <w:rsid w:val="00511B38"/>
    <w:rsid w:val="00515033"/>
    <w:rsid w:val="005348A7"/>
    <w:rsid w:val="0054123F"/>
    <w:rsid w:val="00542BAB"/>
    <w:rsid w:val="00542C97"/>
    <w:rsid w:val="00542FD1"/>
    <w:rsid w:val="00543524"/>
    <w:rsid w:val="00545E85"/>
    <w:rsid w:val="00547E28"/>
    <w:rsid w:val="00550744"/>
    <w:rsid w:val="00551837"/>
    <w:rsid w:val="00551846"/>
    <w:rsid w:val="00560F5F"/>
    <w:rsid w:val="005715BA"/>
    <w:rsid w:val="005724E9"/>
    <w:rsid w:val="005732C7"/>
    <w:rsid w:val="00581F5F"/>
    <w:rsid w:val="00583E6C"/>
    <w:rsid w:val="00584FB5"/>
    <w:rsid w:val="00595D1E"/>
    <w:rsid w:val="005968E2"/>
    <w:rsid w:val="005A46B4"/>
    <w:rsid w:val="005A7EDA"/>
    <w:rsid w:val="005B072A"/>
    <w:rsid w:val="005B2B4F"/>
    <w:rsid w:val="005B4913"/>
    <w:rsid w:val="005C05F4"/>
    <w:rsid w:val="005C3565"/>
    <w:rsid w:val="005D6082"/>
    <w:rsid w:val="005E161A"/>
    <w:rsid w:val="005E16F2"/>
    <w:rsid w:val="005F0D8F"/>
    <w:rsid w:val="005F0F94"/>
    <w:rsid w:val="005F1B93"/>
    <w:rsid w:val="005F65D3"/>
    <w:rsid w:val="00606742"/>
    <w:rsid w:val="0061008A"/>
    <w:rsid w:val="00614D59"/>
    <w:rsid w:val="00615270"/>
    <w:rsid w:val="006177AB"/>
    <w:rsid w:val="0062155C"/>
    <w:rsid w:val="00621CA0"/>
    <w:rsid w:val="00626706"/>
    <w:rsid w:val="00627D67"/>
    <w:rsid w:val="006353D2"/>
    <w:rsid w:val="00635BBF"/>
    <w:rsid w:val="00636CC4"/>
    <w:rsid w:val="00661DC2"/>
    <w:rsid w:val="00666933"/>
    <w:rsid w:val="006674A9"/>
    <w:rsid w:val="00667669"/>
    <w:rsid w:val="006714AE"/>
    <w:rsid w:val="0068702E"/>
    <w:rsid w:val="0069071D"/>
    <w:rsid w:val="00692334"/>
    <w:rsid w:val="00693E90"/>
    <w:rsid w:val="00697CE1"/>
    <w:rsid w:val="006A1E58"/>
    <w:rsid w:val="006A46FC"/>
    <w:rsid w:val="006A6356"/>
    <w:rsid w:val="006B480B"/>
    <w:rsid w:val="006B7130"/>
    <w:rsid w:val="006C1473"/>
    <w:rsid w:val="006C20E5"/>
    <w:rsid w:val="006C2E13"/>
    <w:rsid w:val="006D31C8"/>
    <w:rsid w:val="006E1D63"/>
    <w:rsid w:val="007011D8"/>
    <w:rsid w:val="00704C02"/>
    <w:rsid w:val="00711116"/>
    <w:rsid w:val="00717DCF"/>
    <w:rsid w:val="00722F48"/>
    <w:rsid w:val="00724859"/>
    <w:rsid w:val="0072654A"/>
    <w:rsid w:val="00731313"/>
    <w:rsid w:val="00732E8D"/>
    <w:rsid w:val="007414E2"/>
    <w:rsid w:val="007440E8"/>
    <w:rsid w:val="00746F26"/>
    <w:rsid w:val="00752727"/>
    <w:rsid w:val="00753525"/>
    <w:rsid w:val="00755CD5"/>
    <w:rsid w:val="00773E73"/>
    <w:rsid w:val="00775825"/>
    <w:rsid w:val="0077734E"/>
    <w:rsid w:val="00780719"/>
    <w:rsid w:val="007864BD"/>
    <w:rsid w:val="0079071F"/>
    <w:rsid w:val="007B4B2B"/>
    <w:rsid w:val="007C0EAB"/>
    <w:rsid w:val="007C7C18"/>
    <w:rsid w:val="007D1CC6"/>
    <w:rsid w:val="007E2006"/>
    <w:rsid w:val="007E6B4D"/>
    <w:rsid w:val="007F61A9"/>
    <w:rsid w:val="007F74C0"/>
    <w:rsid w:val="008009F6"/>
    <w:rsid w:val="0080253A"/>
    <w:rsid w:val="00804062"/>
    <w:rsid w:val="00804092"/>
    <w:rsid w:val="00804B08"/>
    <w:rsid w:val="0080696C"/>
    <w:rsid w:val="008142B6"/>
    <w:rsid w:val="00814C35"/>
    <w:rsid w:val="008157AB"/>
    <w:rsid w:val="00817F52"/>
    <w:rsid w:val="008231B5"/>
    <w:rsid w:val="00825A3C"/>
    <w:rsid w:val="00826675"/>
    <w:rsid w:val="008350EB"/>
    <w:rsid w:val="00835BBD"/>
    <w:rsid w:val="008410AE"/>
    <w:rsid w:val="00842427"/>
    <w:rsid w:val="00846390"/>
    <w:rsid w:val="00852CBC"/>
    <w:rsid w:val="008532B8"/>
    <w:rsid w:val="0085709C"/>
    <w:rsid w:val="00857BC2"/>
    <w:rsid w:val="00866DC4"/>
    <w:rsid w:val="00867384"/>
    <w:rsid w:val="00871CD2"/>
    <w:rsid w:val="00872816"/>
    <w:rsid w:val="00880FBB"/>
    <w:rsid w:val="0088448C"/>
    <w:rsid w:val="00887FED"/>
    <w:rsid w:val="0089032E"/>
    <w:rsid w:val="00892598"/>
    <w:rsid w:val="00896BC6"/>
    <w:rsid w:val="008A50B7"/>
    <w:rsid w:val="008B0D90"/>
    <w:rsid w:val="008B180B"/>
    <w:rsid w:val="008B1DF3"/>
    <w:rsid w:val="008C5692"/>
    <w:rsid w:val="008D106B"/>
    <w:rsid w:val="008E050F"/>
    <w:rsid w:val="008E34B3"/>
    <w:rsid w:val="008E4681"/>
    <w:rsid w:val="008E4D04"/>
    <w:rsid w:val="008E4D19"/>
    <w:rsid w:val="008F01F8"/>
    <w:rsid w:val="008F4779"/>
    <w:rsid w:val="009053A3"/>
    <w:rsid w:val="009107AB"/>
    <w:rsid w:val="00912E7D"/>
    <w:rsid w:val="00922574"/>
    <w:rsid w:val="00925A1B"/>
    <w:rsid w:val="00935F13"/>
    <w:rsid w:val="009360DD"/>
    <w:rsid w:val="00947721"/>
    <w:rsid w:val="0095299F"/>
    <w:rsid w:val="0096599D"/>
    <w:rsid w:val="009662BE"/>
    <w:rsid w:val="00966603"/>
    <w:rsid w:val="009707D2"/>
    <w:rsid w:val="009772ED"/>
    <w:rsid w:val="00996F69"/>
    <w:rsid w:val="009A4BAF"/>
    <w:rsid w:val="009A5F9D"/>
    <w:rsid w:val="009A7F4F"/>
    <w:rsid w:val="009B1D28"/>
    <w:rsid w:val="009B40FC"/>
    <w:rsid w:val="009B4A11"/>
    <w:rsid w:val="009B75D7"/>
    <w:rsid w:val="009C38BC"/>
    <w:rsid w:val="009C7B3A"/>
    <w:rsid w:val="009D1A59"/>
    <w:rsid w:val="009D3E9B"/>
    <w:rsid w:val="009E214E"/>
    <w:rsid w:val="009E5BFA"/>
    <w:rsid w:val="009F6134"/>
    <w:rsid w:val="00A01B8D"/>
    <w:rsid w:val="00A04E1E"/>
    <w:rsid w:val="00A141B9"/>
    <w:rsid w:val="00A2152E"/>
    <w:rsid w:val="00A2501D"/>
    <w:rsid w:val="00A25059"/>
    <w:rsid w:val="00A366B4"/>
    <w:rsid w:val="00A45294"/>
    <w:rsid w:val="00A52134"/>
    <w:rsid w:val="00A5218E"/>
    <w:rsid w:val="00A5267E"/>
    <w:rsid w:val="00A53F79"/>
    <w:rsid w:val="00A62EDC"/>
    <w:rsid w:val="00A7091B"/>
    <w:rsid w:val="00A711A8"/>
    <w:rsid w:val="00A74061"/>
    <w:rsid w:val="00A77719"/>
    <w:rsid w:val="00A87BAF"/>
    <w:rsid w:val="00A90C96"/>
    <w:rsid w:val="00A90F00"/>
    <w:rsid w:val="00A92D4E"/>
    <w:rsid w:val="00A947C9"/>
    <w:rsid w:val="00A947E9"/>
    <w:rsid w:val="00AA06FF"/>
    <w:rsid w:val="00AB066B"/>
    <w:rsid w:val="00AB1C92"/>
    <w:rsid w:val="00AB2574"/>
    <w:rsid w:val="00AC286D"/>
    <w:rsid w:val="00AC7A5C"/>
    <w:rsid w:val="00AD2C6A"/>
    <w:rsid w:val="00AD4222"/>
    <w:rsid w:val="00AD4CFC"/>
    <w:rsid w:val="00AE3640"/>
    <w:rsid w:val="00AE4F48"/>
    <w:rsid w:val="00AE552C"/>
    <w:rsid w:val="00AE5E59"/>
    <w:rsid w:val="00AF1165"/>
    <w:rsid w:val="00AF73CF"/>
    <w:rsid w:val="00B01795"/>
    <w:rsid w:val="00B026DE"/>
    <w:rsid w:val="00B02837"/>
    <w:rsid w:val="00B0505C"/>
    <w:rsid w:val="00B115D8"/>
    <w:rsid w:val="00B1667A"/>
    <w:rsid w:val="00B16A72"/>
    <w:rsid w:val="00B209BA"/>
    <w:rsid w:val="00B2134B"/>
    <w:rsid w:val="00B23B29"/>
    <w:rsid w:val="00B24B87"/>
    <w:rsid w:val="00B25504"/>
    <w:rsid w:val="00B33904"/>
    <w:rsid w:val="00B40172"/>
    <w:rsid w:val="00B451E3"/>
    <w:rsid w:val="00B47415"/>
    <w:rsid w:val="00B52171"/>
    <w:rsid w:val="00B64B33"/>
    <w:rsid w:val="00B6617B"/>
    <w:rsid w:val="00B67ABE"/>
    <w:rsid w:val="00B77D1A"/>
    <w:rsid w:val="00B81109"/>
    <w:rsid w:val="00B813EC"/>
    <w:rsid w:val="00B81BC4"/>
    <w:rsid w:val="00B86303"/>
    <w:rsid w:val="00B86398"/>
    <w:rsid w:val="00B931DB"/>
    <w:rsid w:val="00B97B35"/>
    <w:rsid w:val="00BA26E0"/>
    <w:rsid w:val="00BA5821"/>
    <w:rsid w:val="00BA6502"/>
    <w:rsid w:val="00BB2123"/>
    <w:rsid w:val="00BB449B"/>
    <w:rsid w:val="00BB52B3"/>
    <w:rsid w:val="00BC2A81"/>
    <w:rsid w:val="00BC4EFE"/>
    <w:rsid w:val="00BC7CE2"/>
    <w:rsid w:val="00BD2A4D"/>
    <w:rsid w:val="00BD6112"/>
    <w:rsid w:val="00BE19B5"/>
    <w:rsid w:val="00BE240D"/>
    <w:rsid w:val="00BF18B1"/>
    <w:rsid w:val="00C05819"/>
    <w:rsid w:val="00C07A48"/>
    <w:rsid w:val="00C10E25"/>
    <w:rsid w:val="00C256CA"/>
    <w:rsid w:val="00C300CA"/>
    <w:rsid w:val="00C32A0E"/>
    <w:rsid w:val="00C37237"/>
    <w:rsid w:val="00C43A9B"/>
    <w:rsid w:val="00C462B8"/>
    <w:rsid w:val="00C50D65"/>
    <w:rsid w:val="00C53E80"/>
    <w:rsid w:val="00C60E05"/>
    <w:rsid w:val="00C6109C"/>
    <w:rsid w:val="00C62EDC"/>
    <w:rsid w:val="00C70492"/>
    <w:rsid w:val="00C7149A"/>
    <w:rsid w:val="00C76928"/>
    <w:rsid w:val="00C8050C"/>
    <w:rsid w:val="00C862A9"/>
    <w:rsid w:val="00C93A0D"/>
    <w:rsid w:val="00CA2179"/>
    <w:rsid w:val="00CA2F33"/>
    <w:rsid w:val="00CA4AAB"/>
    <w:rsid w:val="00CA7EBE"/>
    <w:rsid w:val="00CB1B60"/>
    <w:rsid w:val="00CC0C9F"/>
    <w:rsid w:val="00CC1690"/>
    <w:rsid w:val="00CC2565"/>
    <w:rsid w:val="00CC65BE"/>
    <w:rsid w:val="00CC683B"/>
    <w:rsid w:val="00CD3914"/>
    <w:rsid w:val="00CE1365"/>
    <w:rsid w:val="00CE4032"/>
    <w:rsid w:val="00D01F26"/>
    <w:rsid w:val="00D059C7"/>
    <w:rsid w:val="00D11497"/>
    <w:rsid w:val="00D11658"/>
    <w:rsid w:val="00D158FF"/>
    <w:rsid w:val="00D20B53"/>
    <w:rsid w:val="00D228F7"/>
    <w:rsid w:val="00D32DEA"/>
    <w:rsid w:val="00D3342E"/>
    <w:rsid w:val="00D37617"/>
    <w:rsid w:val="00D37B4D"/>
    <w:rsid w:val="00D458B1"/>
    <w:rsid w:val="00D557D6"/>
    <w:rsid w:val="00D55A14"/>
    <w:rsid w:val="00D618A4"/>
    <w:rsid w:val="00D620BA"/>
    <w:rsid w:val="00D73273"/>
    <w:rsid w:val="00D74BD6"/>
    <w:rsid w:val="00D762AD"/>
    <w:rsid w:val="00D831CF"/>
    <w:rsid w:val="00D858A6"/>
    <w:rsid w:val="00D94697"/>
    <w:rsid w:val="00DA49A6"/>
    <w:rsid w:val="00DA5157"/>
    <w:rsid w:val="00DB1601"/>
    <w:rsid w:val="00DC0BC4"/>
    <w:rsid w:val="00DC34AA"/>
    <w:rsid w:val="00DC689C"/>
    <w:rsid w:val="00DC71CE"/>
    <w:rsid w:val="00DD0F63"/>
    <w:rsid w:val="00DD2A2E"/>
    <w:rsid w:val="00DD3ED5"/>
    <w:rsid w:val="00DD44F6"/>
    <w:rsid w:val="00DE000C"/>
    <w:rsid w:val="00DE0840"/>
    <w:rsid w:val="00DE407B"/>
    <w:rsid w:val="00DE5B30"/>
    <w:rsid w:val="00DE7468"/>
    <w:rsid w:val="00DE753B"/>
    <w:rsid w:val="00DF5E71"/>
    <w:rsid w:val="00DF6838"/>
    <w:rsid w:val="00E00BFB"/>
    <w:rsid w:val="00E00CC0"/>
    <w:rsid w:val="00E02777"/>
    <w:rsid w:val="00E06DFA"/>
    <w:rsid w:val="00E10573"/>
    <w:rsid w:val="00E11254"/>
    <w:rsid w:val="00E15AC5"/>
    <w:rsid w:val="00E170E5"/>
    <w:rsid w:val="00E22B29"/>
    <w:rsid w:val="00E25BC6"/>
    <w:rsid w:val="00E25D55"/>
    <w:rsid w:val="00E2614C"/>
    <w:rsid w:val="00E31169"/>
    <w:rsid w:val="00E33388"/>
    <w:rsid w:val="00E40794"/>
    <w:rsid w:val="00E440EF"/>
    <w:rsid w:val="00E5602A"/>
    <w:rsid w:val="00E570F4"/>
    <w:rsid w:val="00E57DD0"/>
    <w:rsid w:val="00E61FC6"/>
    <w:rsid w:val="00E73DBE"/>
    <w:rsid w:val="00E86B59"/>
    <w:rsid w:val="00E913B2"/>
    <w:rsid w:val="00E973F4"/>
    <w:rsid w:val="00E97995"/>
    <w:rsid w:val="00EA0629"/>
    <w:rsid w:val="00EC0C98"/>
    <w:rsid w:val="00EC22F3"/>
    <w:rsid w:val="00EC7A36"/>
    <w:rsid w:val="00EC7B2D"/>
    <w:rsid w:val="00ED5EA3"/>
    <w:rsid w:val="00ED644C"/>
    <w:rsid w:val="00ED7346"/>
    <w:rsid w:val="00EE2C20"/>
    <w:rsid w:val="00EE38C1"/>
    <w:rsid w:val="00EE615A"/>
    <w:rsid w:val="00EE6949"/>
    <w:rsid w:val="00EE73F4"/>
    <w:rsid w:val="00EE77E9"/>
    <w:rsid w:val="00EF16C7"/>
    <w:rsid w:val="00F00DF5"/>
    <w:rsid w:val="00F04AFD"/>
    <w:rsid w:val="00F0599E"/>
    <w:rsid w:val="00F139A6"/>
    <w:rsid w:val="00F20581"/>
    <w:rsid w:val="00F214D8"/>
    <w:rsid w:val="00F26C03"/>
    <w:rsid w:val="00F30D78"/>
    <w:rsid w:val="00F416DF"/>
    <w:rsid w:val="00F427DA"/>
    <w:rsid w:val="00F4455D"/>
    <w:rsid w:val="00F4723D"/>
    <w:rsid w:val="00F5014B"/>
    <w:rsid w:val="00F52829"/>
    <w:rsid w:val="00F64A10"/>
    <w:rsid w:val="00F6567D"/>
    <w:rsid w:val="00F65D16"/>
    <w:rsid w:val="00F6697A"/>
    <w:rsid w:val="00F709B6"/>
    <w:rsid w:val="00F75280"/>
    <w:rsid w:val="00F82250"/>
    <w:rsid w:val="00F8614E"/>
    <w:rsid w:val="00F90B3C"/>
    <w:rsid w:val="00F9111F"/>
    <w:rsid w:val="00FA0E38"/>
    <w:rsid w:val="00FA4571"/>
    <w:rsid w:val="00FA6818"/>
    <w:rsid w:val="00FA7A41"/>
    <w:rsid w:val="00FB226C"/>
    <w:rsid w:val="00FC5E0B"/>
    <w:rsid w:val="00FD2F4C"/>
    <w:rsid w:val="00FD481E"/>
    <w:rsid w:val="00FE5673"/>
    <w:rsid w:val="00FE5C64"/>
    <w:rsid w:val="00FF1412"/>
    <w:rsid w:val="00FF1A74"/>
    <w:rsid w:val="00FF290B"/>
    <w:rsid w:val="00FF7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B1667F"/>
  <w15:docId w15:val="{991B8DCC-AA11-4D2E-9F4F-AE09888C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0EAB"/>
    <w:pPr>
      <w:widowControl w:val="0"/>
      <w:suppressAutoHyphens/>
    </w:pPr>
    <w:rPr>
      <w:sz w:val="24"/>
      <w:szCs w:val="24"/>
      <w:lang w:eastAsia="ar-SA"/>
    </w:rPr>
  </w:style>
  <w:style w:type="paragraph" w:styleId="Nagwek1">
    <w:name w:val="heading 1"/>
    <w:basedOn w:val="Normalny"/>
    <w:next w:val="Tekstpodstawowy"/>
    <w:qFormat/>
    <w:rsid w:val="007C0EAB"/>
    <w:pPr>
      <w:keepNext/>
      <w:numPr>
        <w:numId w:val="1"/>
      </w:numPr>
      <w:spacing w:before="120" w:after="120"/>
      <w:jc w:val="both"/>
      <w:outlineLvl w:val="0"/>
    </w:pPr>
    <w:rPr>
      <w:b/>
      <w:bCs/>
      <w:smallCaps/>
      <w:sz w:val="32"/>
    </w:rPr>
  </w:style>
  <w:style w:type="paragraph" w:styleId="Nagwek2">
    <w:name w:val="heading 2"/>
    <w:basedOn w:val="Normalny"/>
    <w:next w:val="Tekstpodstawowy"/>
    <w:qFormat/>
    <w:rsid w:val="007C0EAB"/>
    <w:pPr>
      <w:keepNext/>
      <w:numPr>
        <w:ilvl w:val="1"/>
        <w:numId w:val="1"/>
      </w:numPr>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7C0EAB"/>
  </w:style>
  <w:style w:type="character" w:customStyle="1" w:styleId="Nagwek1Znak">
    <w:name w:val="Nagłówek 1 Znak"/>
    <w:rsid w:val="007C0EAB"/>
    <w:rPr>
      <w:b/>
      <w:bCs/>
      <w:smallCaps/>
      <w:sz w:val="32"/>
      <w:szCs w:val="24"/>
      <w:lang w:val="pl-PL" w:eastAsia="ar-SA" w:bidi="ar-SA"/>
    </w:rPr>
  </w:style>
  <w:style w:type="character" w:styleId="Hipercze">
    <w:name w:val="Hyperlink"/>
    <w:uiPriority w:val="99"/>
    <w:rsid w:val="007C0EAB"/>
    <w:rPr>
      <w:color w:val="0000FF"/>
      <w:u w:val="single"/>
    </w:rPr>
  </w:style>
  <w:style w:type="character" w:customStyle="1" w:styleId="Numerstrony1">
    <w:name w:val="Numer strony1"/>
    <w:basedOn w:val="Domylnaczcionkaakapitu1"/>
    <w:rsid w:val="007C0EAB"/>
  </w:style>
  <w:style w:type="character" w:customStyle="1" w:styleId="TekstpodstawowywcityZnak">
    <w:name w:val="Tekst podstawowy wcięty Znak"/>
    <w:rsid w:val="007C0EAB"/>
    <w:rPr>
      <w:sz w:val="24"/>
      <w:szCs w:val="24"/>
    </w:rPr>
  </w:style>
  <w:style w:type="character" w:customStyle="1" w:styleId="alb">
    <w:name w:val="a_lb"/>
    <w:basedOn w:val="Domylnaczcionkaakapitu1"/>
    <w:rsid w:val="007C0EAB"/>
  </w:style>
  <w:style w:type="character" w:customStyle="1" w:styleId="Odwoaniedokomentarza1">
    <w:name w:val="Odwołanie do komentarza1"/>
    <w:rsid w:val="007C0EAB"/>
    <w:rPr>
      <w:sz w:val="16"/>
      <w:szCs w:val="16"/>
    </w:rPr>
  </w:style>
  <w:style w:type="character" w:customStyle="1" w:styleId="TekstkomentarzaZnak">
    <w:name w:val="Tekst komentarza Znak"/>
    <w:basedOn w:val="Domylnaczcionkaakapitu1"/>
    <w:rsid w:val="007C0EAB"/>
  </w:style>
  <w:style w:type="character" w:customStyle="1" w:styleId="TematkomentarzaZnak">
    <w:name w:val="Temat komentarza Znak"/>
    <w:rsid w:val="007C0EAB"/>
    <w:rPr>
      <w:b/>
      <w:bCs/>
    </w:rPr>
  </w:style>
  <w:style w:type="character" w:customStyle="1" w:styleId="TekstdymkaZnak">
    <w:name w:val="Tekst dymka Znak"/>
    <w:rsid w:val="007C0EAB"/>
    <w:rPr>
      <w:rFonts w:ascii="Tahoma" w:hAnsi="Tahoma" w:cs="Tahoma"/>
      <w:sz w:val="16"/>
      <w:szCs w:val="16"/>
    </w:rPr>
  </w:style>
  <w:style w:type="character" w:customStyle="1" w:styleId="WW-Absatz-Standardschriftart111111">
    <w:name w:val="WW-Absatz-Standardschriftart111111"/>
    <w:rsid w:val="007C0EAB"/>
  </w:style>
  <w:style w:type="character" w:customStyle="1" w:styleId="TekstprzypisukocowegoZnak">
    <w:name w:val="Tekst przypisu końcowego Znak"/>
    <w:basedOn w:val="Domylnaczcionkaakapitu1"/>
    <w:rsid w:val="007C0EAB"/>
  </w:style>
  <w:style w:type="character" w:customStyle="1" w:styleId="Odwoanieprzypisukocowego1">
    <w:name w:val="Odwołanie przypisu końcowego1"/>
    <w:rsid w:val="007C0EAB"/>
    <w:rPr>
      <w:vertAlign w:val="superscript"/>
    </w:rPr>
  </w:style>
  <w:style w:type="character" w:customStyle="1" w:styleId="NagwekZnak">
    <w:name w:val="Nagłówek Znak"/>
    <w:uiPriority w:val="99"/>
    <w:rsid w:val="007C0EAB"/>
    <w:rPr>
      <w:sz w:val="24"/>
      <w:szCs w:val="24"/>
    </w:rPr>
  </w:style>
  <w:style w:type="character" w:customStyle="1" w:styleId="ListLabel1">
    <w:name w:val="ListLabel 1"/>
    <w:rsid w:val="007C0EAB"/>
    <w:rPr>
      <w:b/>
    </w:rPr>
  </w:style>
  <w:style w:type="character" w:customStyle="1" w:styleId="ListLabel2">
    <w:name w:val="ListLabel 2"/>
    <w:rsid w:val="007C0EAB"/>
    <w:rPr>
      <w:b w:val="0"/>
    </w:rPr>
  </w:style>
  <w:style w:type="character" w:customStyle="1" w:styleId="ListLabel3">
    <w:name w:val="ListLabel 3"/>
    <w:rsid w:val="007C0EAB"/>
    <w:rPr>
      <w:b w:val="0"/>
      <w:i w:val="0"/>
      <w:sz w:val="24"/>
    </w:rPr>
  </w:style>
  <w:style w:type="character" w:customStyle="1" w:styleId="ListLabel4">
    <w:name w:val="ListLabel 4"/>
    <w:rsid w:val="007C0EAB"/>
    <w:rPr>
      <w:rFonts w:cs="Times New Roman"/>
    </w:rPr>
  </w:style>
  <w:style w:type="character" w:customStyle="1" w:styleId="ListLabel5">
    <w:name w:val="ListLabel 5"/>
    <w:rsid w:val="007C0EAB"/>
    <w:rPr>
      <w:rFonts w:cs="Courier New"/>
    </w:rPr>
  </w:style>
  <w:style w:type="paragraph" w:customStyle="1" w:styleId="Nagwek10">
    <w:name w:val="Nagłówek1"/>
    <w:basedOn w:val="Normalny"/>
    <w:next w:val="Tekstpodstawowy"/>
    <w:rsid w:val="007C0EAB"/>
    <w:pPr>
      <w:keepNext/>
      <w:spacing w:before="240" w:after="120"/>
    </w:pPr>
    <w:rPr>
      <w:rFonts w:ascii="Arial" w:eastAsia="Microsoft YaHei" w:hAnsi="Arial" w:cs="Mangal"/>
      <w:sz w:val="28"/>
      <w:szCs w:val="28"/>
    </w:rPr>
  </w:style>
  <w:style w:type="paragraph" w:styleId="Tekstpodstawowy">
    <w:name w:val="Body Text"/>
    <w:basedOn w:val="Normalny"/>
    <w:rsid w:val="007C0EAB"/>
    <w:pPr>
      <w:jc w:val="both"/>
    </w:pPr>
  </w:style>
  <w:style w:type="paragraph" w:styleId="Lista">
    <w:name w:val="List"/>
    <w:basedOn w:val="Normalny"/>
    <w:rsid w:val="007C0EAB"/>
    <w:pPr>
      <w:jc w:val="both"/>
    </w:pPr>
    <w:rPr>
      <w:rFonts w:cs="Mangal"/>
    </w:rPr>
  </w:style>
  <w:style w:type="paragraph" w:customStyle="1" w:styleId="Podpis1">
    <w:name w:val="Podpis1"/>
    <w:basedOn w:val="Normalny"/>
    <w:rsid w:val="007C0EAB"/>
    <w:pPr>
      <w:suppressLineNumbers/>
      <w:spacing w:before="120" w:after="120"/>
    </w:pPr>
    <w:rPr>
      <w:rFonts w:cs="Mangal"/>
      <w:i/>
      <w:iCs/>
    </w:rPr>
  </w:style>
  <w:style w:type="paragraph" w:customStyle="1" w:styleId="Indeks">
    <w:name w:val="Indeks"/>
    <w:basedOn w:val="Normalny"/>
    <w:rsid w:val="007C0EAB"/>
    <w:pPr>
      <w:suppressLineNumbers/>
    </w:pPr>
    <w:rPr>
      <w:rFonts w:cs="Mangal"/>
    </w:rPr>
  </w:style>
  <w:style w:type="paragraph" w:customStyle="1" w:styleId="Adresnakopercie1">
    <w:name w:val="Adres na kopercie1"/>
    <w:basedOn w:val="Normalny"/>
    <w:rsid w:val="007C0EAB"/>
    <w:pPr>
      <w:ind w:left="2880"/>
    </w:pPr>
    <w:rPr>
      <w:rFonts w:ascii="Arial" w:hAnsi="Arial" w:cs="Arial"/>
      <w:b/>
      <w:sz w:val="32"/>
      <w:szCs w:val="32"/>
    </w:rPr>
  </w:style>
  <w:style w:type="paragraph" w:customStyle="1" w:styleId="Adreszwrotnynakopercie1">
    <w:name w:val="Adres zwrotny na kopercie1"/>
    <w:basedOn w:val="Normalny"/>
    <w:rsid w:val="007C0EAB"/>
    <w:rPr>
      <w:rFonts w:ascii="Arial" w:hAnsi="Arial" w:cs="Arial"/>
      <w:b/>
    </w:rPr>
  </w:style>
  <w:style w:type="paragraph" w:customStyle="1" w:styleId="Tekstpodstawowy21">
    <w:name w:val="Tekst podstawowy 21"/>
    <w:basedOn w:val="Normalny"/>
    <w:rsid w:val="007C0EAB"/>
    <w:pPr>
      <w:spacing w:after="120" w:line="480" w:lineRule="auto"/>
    </w:pPr>
  </w:style>
  <w:style w:type="paragraph" w:styleId="Stopka">
    <w:name w:val="footer"/>
    <w:basedOn w:val="Normalny"/>
    <w:link w:val="StopkaZnak"/>
    <w:uiPriority w:val="99"/>
    <w:rsid w:val="007C0EAB"/>
    <w:pPr>
      <w:suppressLineNumbers/>
      <w:tabs>
        <w:tab w:val="center" w:pos="4536"/>
        <w:tab w:val="right" w:pos="9072"/>
      </w:tabs>
    </w:pPr>
  </w:style>
  <w:style w:type="paragraph" w:customStyle="1" w:styleId="StylWyjustowanyInterlinia15wiersza">
    <w:name w:val="Styl Wyjustowany Interlinia:  15 wiersza"/>
    <w:basedOn w:val="Normalny"/>
    <w:rsid w:val="007C0EAB"/>
    <w:pPr>
      <w:spacing w:after="240" w:line="360" w:lineRule="auto"/>
      <w:jc w:val="both"/>
    </w:pPr>
    <w:rPr>
      <w:szCs w:val="20"/>
    </w:rPr>
  </w:style>
  <w:style w:type="paragraph" w:customStyle="1" w:styleId="Tekstkomentarza1">
    <w:name w:val="Tekst komentarza1"/>
    <w:basedOn w:val="Normalny"/>
    <w:rsid w:val="007C0EAB"/>
    <w:rPr>
      <w:sz w:val="20"/>
      <w:szCs w:val="20"/>
    </w:rPr>
  </w:style>
  <w:style w:type="paragraph" w:customStyle="1" w:styleId="Tekstpodstawowy210">
    <w:name w:val="Tekst podstawowy 21"/>
    <w:basedOn w:val="Normalny"/>
    <w:rsid w:val="007C0EAB"/>
    <w:pPr>
      <w:ind w:left="1080"/>
      <w:jc w:val="both"/>
    </w:pPr>
    <w:rPr>
      <w:sz w:val="22"/>
      <w:szCs w:val="20"/>
    </w:rPr>
  </w:style>
  <w:style w:type="paragraph" w:styleId="Tekstpodstawowywcity">
    <w:name w:val="Body Text Indent"/>
    <w:basedOn w:val="Normalny"/>
    <w:rsid w:val="007C0EAB"/>
    <w:pPr>
      <w:spacing w:after="120"/>
      <w:ind w:left="283"/>
    </w:pPr>
  </w:style>
  <w:style w:type="paragraph" w:customStyle="1" w:styleId="Akapitzlist1">
    <w:name w:val="Akapit z listą1"/>
    <w:basedOn w:val="Normalny"/>
    <w:rsid w:val="007C0EAB"/>
    <w:pPr>
      <w:spacing w:after="200" w:line="276" w:lineRule="auto"/>
      <w:ind w:left="720"/>
    </w:pPr>
    <w:rPr>
      <w:rFonts w:ascii="Calibri" w:eastAsia="Calibri" w:hAnsi="Calibri"/>
      <w:sz w:val="22"/>
      <w:szCs w:val="22"/>
    </w:rPr>
  </w:style>
  <w:style w:type="paragraph" w:customStyle="1" w:styleId="Bezodstpw1">
    <w:name w:val="Bez odstępów1"/>
    <w:rsid w:val="007C0EAB"/>
    <w:pPr>
      <w:suppressAutoHyphens/>
    </w:pPr>
    <w:rPr>
      <w:rFonts w:ascii="Calibri" w:eastAsia="Calibri" w:hAnsi="Calibri"/>
      <w:sz w:val="22"/>
      <w:szCs w:val="22"/>
      <w:lang w:eastAsia="ar-SA"/>
    </w:rPr>
  </w:style>
  <w:style w:type="paragraph" w:customStyle="1" w:styleId="Tematkomentarza1">
    <w:name w:val="Temat komentarza1"/>
    <w:basedOn w:val="Tekstkomentarza1"/>
    <w:rsid w:val="007C0EAB"/>
    <w:rPr>
      <w:b/>
      <w:bCs/>
    </w:rPr>
  </w:style>
  <w:style w:type="paragraph" w:customStyle="1" w:styleId="Tekstdymka1">
    <w:name w:val="Tekst dymka1"/>
    <w:basedOn w:val="Normalny"/>
    <w:rsid w:val="007C0EAB"/>
    <w:rPr>
      <w:rFonts w:ascii="Tahoma" w:hAnsi="Tahoma" w:cs="Tahoma"/>
      <w:sz w:val="16"/>
      <w:szCs w:val="16"/>
    </w:rPr>
  </w:style>
  <w:style w:type="paragraph" w:customStyle="1" w:styleId="Tekstprzypisukocowego1">
    <w:name w:val="Tekst przypisu końcowego1"/>
    <w:basedOn w:val="Normalny"/>
    <w:rsid w:val="007C0EAB"/>
    <w:rPr>
      <w:sz w:val="20"/>
      <w:szCs w:val="20"/>
    </w:rPr>
  </w:style>
  <w:style w:type="paragraph" w:customStyle="1" w:styleId="Default">
    <w:name w:val="Default"/>
    <w:rsid w:val="007C0EAB"/>
    <w:pPr>
      <w:suppressAutoHyphens/>
    </w:pPr>
    <w:rPr>
      <w:rFonts w:ascii="Calibri" w:hAnsi="Calibri" w:cs="Calibri"/>
      <w:color w:val="000000"/>
      <w:sz w:val="24"/>
      <w:szCs w:val="24"/>
      <w:lang w:eastAsia="ar-SA"/>
    </w:rPr>
  </w:style>
  <w:style w:type="paragraph" w:styleId="Nagwek">
    <w:name w:val="header"/>
    <w:basedOn w:val="Normalny"/>
    <w:uiPriority w:val="99"/>
    <w:rsid w:val="007C0EAB"/>
    <w:pPr>
      <w:suppressLineNumbers/>
      <w:tabs>
        <w:tab w:val="center" w:pos="4536"/>
        <w:tab w:val="right" w:pos="9072"/>
      </w:tabs>
    </w:pPr>
  </w:style>
  <w:style w:type="character" w:customStyle="1" w:styleId="StopkaZnak">
    <w:name w:val="Stopka Znak"/>
    <w:link w:val="Stopka"/>
    <w:uiPriority w:val="99"/>
    <w:rsid w:val="00A366B4"/>
    <w:rPr>
      <w:sz w:val="24"/>
      <w:szCs w:val="24"/>
      <w:lang w:eastAsia="ar-SA"/>
    </w:rPr>
  </w:style>
  <w:style w:type="character" w:customStyle="1" w:styleId="Teksttreci">
    <w:name w:val="Tekst treści_"/>
    <w:link w:val="Teksttreci0"/>
    <w:rsid w:val="00C70492"/>
    <w:rPr>
      <w:rFonts w:ascii="Calibri" w:eastAsia="Calibri" w:hAnsi="Calibri" w:cs="Calibri"/>
      <w:b/>
      <w:bCs/>
      <w:shd w:val="clear" w:color="auto" w:fill="FFFFFF"/>
    </w:rPr>
  </w:style>
  <w:style w:type="character" w:customStyle="1" w:styleId="Nagwek3">
    <w:name w:val="Nagłówek #3_"/>
    <w:link w:val="Nagwek30"/>
    <w:rsid w:val="00C70492"/>
    <w:rPr>
      <w:rFonts w:ascii="Calibri" w:eastAsia="Calibri" w:hAnsi="Calibri" w:cs="Calibri"/>
      <w:b/>
      <w:bCs/>
      <w:shd w:val="clear" w:color="auto" w:fill="FFFFFF"/>
    </w:rPr>
  </w:style>
  <w:style w:type="paragraph" w:customStyle="1" w:styleId="Teksttreci0">
    <w:name w:val="Tekst treści"/>
    <w:basedOn w:val="Normalny"/>
    <w:link w:val="Teksttreci"/>
    <w:rsid w:val="00C70492"/>
    <w:pPr>
      <w:shd w:val="clear" w:color="auto" w:fill="FFFFFF"/>
      <w:suppressAutoHyphens w:val="0"/>
      <w:spacing w:after="180" w:line="307" w:lineRule="exact"/>
      <w:ind w:hanging="860"/>
    </w:pPr>
    <w:rPr>
      <w:rFonts w:ascii="Calibri" w:eastAsia="Calibri" w:hAnsi="Calibri" w:cs="Calibri"/>
      <w:b/>
      <w:bCs/>
      <w:sz w:val="20"/>
      <w:szCs w:val="20"/>
      <w:lang w:eastAsia="pl-PL"/>
    </w:rPr>
  </w:style>
  <w:style w:type="paragraph" w:customStyle="1" w:styleId="Nagwek30">
    <w:name w:val="Nagłówek #3"/>
    <w:basedOn w:val="Normalny"/>
    <w:link w:val="Nagwek3"/>
    <w:rsid w:val="00C70492"/>
    <w:pPr>
      <w:shd w:val="clear" w:color="auto" w:fill="FFFFFF"/>
      <w:suppressAutoHyphens w:val="0"/>
      <w:spacing w:after="240" w:line="312" w:lineRule="exact"/>
      <w:outlineLvl w:val="2"/>
    </w:pPr>
    <w:rPr>
      <w:rFonts w:ascii="Calibri" w:eastAsia="Calibri" w:hAnsi="Calibri" w:cs="Calibri"/>
      <w:b/>
      <w:bCs/>
      <w:sz w:val="20"/>
      <w:szCs w:val="20"/>
      <w:lang w:eastAsia="pl-PL"/>
    </w:rPr>
  </w:style>
  <w:style w:type="paragraph" w:styleId="Akapitzlist">
    <w:name w:val="List Paragraph"/>
    <w:basedOn w:val="Normalny"/>
    <w:link w:val="AkapitzlistZnak"/>
    <w:uiPriority w:val="34"/>
    <w:qFormat/>
    <w:rsid w:val="00E440EF"/>
    <w:pPr>
      <w:ind w:left="708"/>
    </w:pPr>
  </w:style>
  <w:style w:type="numbering" w:customStyle="1" w:styleId="Styl1">
    <w:name w:val="Styl1"/>
    <w:uiPriority w:val="99"/>
    <w:rsid w:val="00465B60"/>
    <w:pPr>
      <w:numPr>
        <w:numId w:val="3"/>
      </w:numPr>
    </w:pPr>
  </w:style>
  <w:style w:type="character" w:customStyle="1" w:styleId="TeksttreciBezpogrubieniaKursywa">
    <w:name w:val="Tekst treści + Bez pogrubienia;Kursywa"/>
    <w:rsid w:val="00AE3640"/>
    <w:rPr>
      <w:rFonts w:ascii="Calibri" w:eastAsia="Calibri" w:hAnsi="Calibri" w:cs="Calibri"/>
      <w:b w:val="0"/>
      <w:bCs w:val="0"/>
      <w:i/>
      <w:iCs/>
      <w:smallCaps w:val="0"/>
      <w:strike w:val="0"/>
      <w:color w:val="000000"/>
      <w:spacing w:val="0"/>
      <w:w w:val="100"/>
      <w:position w:val="0"/>
      <w:sz w:val="20"/>
      <w:szCs w:val="20"/>
      <w:u w:val="none"/>
      <w:shd w:val="clear" w:color="auto" w:fill="FFFFFF"/>
      <w:lang w:val="pl-PL" w:eastAsia="pl-PL" w:bidi="pl-PL"/>
    </w:rPr>
  </w:style>
  <w:style w:type="character" w:customStyle="1" w:styleId="Nagweklubstopka">
    <w:name w:val="Nagłówek lub stopka_"/>
    <w:rsid w:val="002257E7"/>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rsid w:val="002257E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6">
    <w:name w:val="Tekst treści (6)_"/>
    <w:link w:val="Teksttreci60"/>
    <w:rsid w:val="002257E7"/>
    <w:rPr>
      <w:rFonts w:ascii="Calibri" w:eastAsia="Calibri" w:hAnsi="Calibri" w:cs="Calibri"/>
      <w:b/>
      <w:bCs/>
      <w:shd w:val="clear" w:color="auto" w:fill="FFFFFF"/>
    </w:rPr>
  </w:style>
  <w:style w:type="character" w:customStyle="1" w:styleId="Teksttreci7">
    <w:name w:val="Tekst treści (7)_"/>
    <w:link w:val="Teksttreci70"/>
    <w:rsid w:val="002257E7"/>
    <w:rPr>
      <w:rFonts w:ascii="Calibri" w:eastAsia="Calibri" w:hAnsi="Calibri" w:cs="Calibri"/>
      <w:i/>
      <w:iCs/>
      <w:shd w:val="clear" w:color="auto" w:fill="FFFFFF"/>
    </w:rPr>
  </w:style>
  <w:style w:type="character" w:customStyle="1" w:styleId="PogrubienieNagweklubstopka85ptKursywa">
    <w:name w:val="Pogrubienie;Nagłówek lub stopka + 8;5 pt;Kursywa"/>
    <w:rsid w:val="002257E7"/>
    <w:rPr>
      <w:rFonts w:ascii="Calibri" w:eastAsia="Calibri" w:hAnsi="Calibri" w:cs="Calibri"/>
      <w:b/>
      <w:bCs/>
      <w:i/>
      <w:iCs/>
      <w:smallCaps w:val="0"/>
      <w:strike w:val="0"/>
      <w:color w:val="000000"/>
      <w:spacing w:val="0"/>
      <w:w w:val="100"/>
      <w:position w:val="0"/>
      <w:sz w:val="17"/>
      <w:szCs w:val="17"/>
      <w:u w:val="none"/>
      <w:lang w:val="pl-PL" w:eastAsia="pl-PL" w:bidi="pl-PL"/>
    </w:rPr>
  </w:style>
  <w:style w:type="character" w:customStyle="1" w:styleId="Teksttreci12">
    <w:name w:val="Tekst treści (12)_"/>
    <w:link w:val="Teksttreci120"/>
    <w:rsid w:val="002257E7"/>
    <w:rPr>
      <w:rFonts w:ascii="Calibri" w:eastAsia="Calibri" w:hAnsi="Calibri" w:cs="Calibri"/>
      <w:b/>
      <w:bCs/>
      <w:i/>
      <w:iCs/>
      <w:sz w:val="15"/>
      <w:szCs w:val="15"/>
      <w:shd w:val="clear" w:color="auto" w:fill="FFFFFF"/>
    </w:rPr>
  </w:style>
  <w:style w:type="character" w:customStyle="1" w:styleId="Spistreci">
    <w:name w:val="Spis treści_"/>
    <w:link w:val="Spistreci0"/>
    <w:rsid w:val="002257E7"/>
    <w:rPr>
      <w:rFonts w:ascii="Calibri" w:eastAsia="Calibri" w:hAnsi="Calibri" w:cs="Calibri"/>
      <w:b/>
      <w:bCs/>
      <w:shd w:val="clear" w:color="auto" w:fill="FFFFFF"/>
    </w:rPr>
  </w:style>
  <w:style w:type="character" w:customStyle="1" w:styleId="Teksttreci13">
    <w:name w:val="Tekst treści (13)_"/>
    <w:link w:val="Teksttreci130"/>
    <w:rsid w:val="002257E7"/>
    <w:rPr>
      <w:rFonts w:ascii="Calibri" w:eastAsia="Calibri" w:hAnsi="Calibri" w:cs="Calibri"/>
      <w:b/>
      <w:bCs/>
      <w:sz w:val="16"/>
      <w:szCs w:val="16"/>
      <w:shd w:val="clear" w:color="auto" w:fill="FFFFFF"/>
    </w:rPr>
  </w:style>
  <w:style w:type="character" w:customStyle="1" w:styleId="Teksttreci7Exact">
    <w:name w:val="Tekst treści (7) Exact"/>
    <w:rsid w:val="002257E7"/>
    <w:rPr>
      <w:rFonts w:ascii="Calibri" w:eastAsia="Calibri" w:hAnsi="Calibri" w:cs="Calibri"/>
      <w:b w:val="0"/>
      <w:bCs w:val="0"/>
      <w:i/>
      <w:iCs/>
      <w:smallCaps w:val="0"/>
      <w:strike w:val="0"/>
      <w:spacing w:val="-4"/>
      <w:sz w:val="18"/>
      <w:szCs w:val="18"/>
      <w:u w:val="none"/>
    </w:rPr>
  </w:style>
  <w:style w:type="character" w:customStyle="1" w:styleId="NagweklubstopkaKursywa">
    <w:name w:val="Nagłówek lub stopka + Kursywa"/>
    <w:rsid w:val="002257E7"/>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Teksttreci14">
    <w:name w:val="Tekst treści (14)_"/>
    <w:link w:val="Teksttreci140"/>
    <w:rsid w:val="002257E7"/>
    <w:rPr>
      <w:rFonts w:ascii="Calibri" w:eastAsia="Calibri" w:hAnsi="Calibri" w:cs="Calibri"/>
      <w:b/>
      <w:bCs/>
      <w:sz w:val="15"/>
      <w:szCs w:val="15"/>
      <w:shd w:val="clear" w:color="auto" w:fill="FFFFFF"/>
    </w:rPr>
  </w:style>
  <w:style w:type="paragraph" w:customStyle="1" w:styleId="Teksttreci60">
    <w:name w:val="Tekst treści (6)"/>
    <w:basedOn w:val="Normalny"/>
    <w:link w:val="Teksttreci6"/>
    <w:rsid w:val="002257E7"/>
    <w:pPr>
      <w:shd w:val="clear" w:color="auto" w:fill="FFFFFF"/>
      <w:suppressAutoHyphens w:val="0"/>
      <w:spacing w:line="307" w:lineRule="exact"/>
    </w:pPr>
    <w:rPr>
      <w:rFonts w:ascii="Calibri" w:eastAsia="Calibri" w:hAnsi="Calibri" w:cs="Calibri"/>
      <w:b/>
      <w:bCs/>
      <w:sz w:val="20"/>
      <w:szCs w:val="20"/>
      <w:lang w:eastAsia="pl-PL"/>
    </w:rPr>
  </w:style>
  <w:style w:type="paragraph" w:customStyle="1" w:styleId="Teksttreci70">
    <w:name w:val="Tekst treści (7)"/>
    <w:basedOn w:val="Normalny"/>
    <w:link w:val="Teksttreci7"/>
    <w:rsid w:val="002257E7"/>
    <w:pPr>
      <w:shd w:val="clear" w:color="auto" w:fill="FFFFFF"/>
      <w:suppressAutoHyphens w:val="0"/>
      <w:spacing w:line="307" w:lineRule="exact"/>
    </w:pPr>
    <w:rPr>
      <w:rFonts w:ascii="Calibri" w:eastAsia="Calibri" w:hAnsi="Calibri" w:cs="Calibri"/>
      <w:i/>
      <w:iCs/>
      <w:sz w:val="20"/>
      <w:szCs w:val="20"/>
      <w:lang w:eastAsia="pl-PL"/>
    </w:rPr>
  </w:style>
  <w:style w:type="paragraph" w:customStyle="1" w:styleId="Teksttreci120">
    <w:name w:val="Tekst treści (12)"/>
    <w:basedOn w:val="Normalny"/>
    <w:link w:val="Teksttreci12"/>
    <w:rsid w:val="002257E7"/>
    <w:pPr>
      <w:shd w:val="clear" w:color="auto" w:fill="FFFFFF"/>
      <w:suppressAutoHyphens w:val="0"/>
      <w:spacing w:before="480" w:line="293" w:lineRule="exact"/>
      <w:ind w:hanging="860"/>
      <w:jc w:val="center"/>
    </w:pPr>
    <w:rPr>
      <w:rFonts w:ascii="Calibri" w:eastAsia="Calibri" w:hAnsi="Calibri" w:cs="Calibri"/>
      <w:b/>
      <w:bCs/>
      <w:i/>
      <w:iCs/>
      <w:sz w:val="15"/>
      <w:szCs w:val="15"/>
      <w:lang w:eastAsia="pl-PL"/>
    </w:rPr>
  </w:style>
  <w:style w:type="paragraph" w:customStyle="1" w:styleId="Spistreci0">
    <w:name w:val="Spis treści"/>
    <w:basedOn w:val="Normalny"/>
    <w:link w:val="Spistreci"/>
    <w:rsid w:val="002257E7"/>
    <w:pPr>
      <w:shd w:val="clear" w:color="auto" w:fill="FFFFFF"/>
      <w:suppressAutoHyphens w:val="0"/>
      <w:spacing w:line="240" w:lineRule="exact"/>
      <w:ind w:hanging="360"/>
      <w:jc w:val="both"/>
    </w:pPr>
    <w:rPr>
      <w:rFonts w:ascii="Calibri" w:eastAsia="Calibri" w:hAnsi="Calibri" w:cs="Calibri"/>
      <w:b/>
      <w:bCs/>
      <w:sz w:val="20"/>
      <w:szCs w:val="20"/>
      <w:lang w:eastAsia="pl-PL"/>
    </w:rPr>
  </w:style>
  <w:style w:type="paragraph" w:customStyle="1" w:styleId="Teksttreci130">
    <w:name w:val="Tekst treści (13)"/>
    <w:basedOn w:val="Normalny"/>
    <w:link w:val="Teksttreci13"/>
    <w:rsid w:val="002257E7"/>
    <w:pPr>
      <w:shd w:val="clear" w:color="auto" w:fill="FFFFFF"/>
      <w:suppressAutoHyphens w:val="0"/>
      <w:spacing w:before="60" w:after="420" w:line="0" w:lineRule="atLeast"/>
      <w:jc w:val="both"/>
    </w:pPr>
    <w:rPr>
      <w:rFonts w:ascii="Calibri" w:eastAsia="Calibri" w:hAnsi="Calibri" w:cs="Calibri"/>
      <w:b/>
      <w:bCs/>
      <w:sz w:val="16"/>
      <w:szCs w:val="16"/>
      <w:lang w:eastAsia="pl-PL"/>
    </w:rPr>
  </w:style>
  <w:style w:type="paragraph" w:customStyle="1" w:styleId="Teksttreci140">
    <w:name w:val="Tekst treści (14)"/>
    <w:basedOn w:val="Normalny"/>
    <w:link w:val="Teksttreci14"/>
    <w:rsid w:val="002257E7"/>
    <w:pPr>
      <w:shd w:val="clear" w:color="auto" w:fill="FFFFFF"/>
      <w:suppressAutoHyphens w:val="0"/>
      <w:spacing w:before="300" w:line="0" w:lineRule="atLeast"/>
    </w:pPr>
    <w:rPr>
      <w:rFonts w:ascii="Calibri" w:eastAsia="Calibri" w:hAnsi="Calibri" w:cs="Calibri"/>
      <w:b/>
      <w:bCs/>
      <w:sz w:val="15"/>
      <w:szCs w:val="15"/>
      <w:lang w:eastAsia="pl-PL"/>
    </w:rPr>
  </w:style>
  <w:style w:type="character" w:styleId="Odwoaniedokomentarza">
    <w:name w:val="annotation reference"/>
    <w:uiPriority w:val="99"/>
    <w:semiHidden/>
    <w:unhideWhenUsed/>
    <w:rsid w:val="00615270"/>
    <w:rPr>
      <w:sz w:val="16"/>
      <w:szCs w:val="16"/>
    </w:rPr>
  </w:style>
  <w:style w:type="paragraph" w:styleId="Tekstkomentarza">
    <w:name w:val="annotation text"/>
    <w:basedOn w:val="Normalny"/>
    <w:link w:val="TekstkomentarzaZnak1"/>
    <w:uiPriority w:val="99"/>
    <w:semiHidden/>
    <w:unhideWhenUsed/>
    <w:rsid w:val="00615270"/>
    <w:rPr>
      <w:sz w:val="20"/>
      <w:szCs w:val="20"/>
    </w:rPr>
  </w:style>
  <w:style w:type="character" w:customStyle="1" w:styleId="TekstkomentarzaZnak1">
    <w:name w:val="Tekst komentarza Znak1"/>
    <w:link w:val="Tekstkomentarza"/>
    <w:uiPriority w:val="99"/>
    <w:semiHidden/>
    <w:rsid w:val="00615270"/>
    <w:rPr>
      <w:lang w:eastAsia="ar-SA"/>
    </w:rPr>
  </w:style>
  <w:style w:type="paragraph" w:styleId="Tematkomentarza">
    <w:name w:val="annotation subject"/>
    <w:basedOn w:val="Tekstkomentarza"/>
    <w:next w:val="Tekstkomentarza"/>
    <w:link w:val="TematkomentarzaZnak1"/>
    <w:uiPriority w:val="99"/>
    <w:semiHidden/>
    <w:unhideWhenUsed/>
    <w:rsid w:val="00615270"/>
    <w:rPr>
      <w:b/>
      <w:bCs/>
    </w:rPr>
  </w:style>
  <w:style w:type="character" w:customStyle="1" w:styleId="TematkomentarzaZnak1">
    <w:name w:val="Temat komentarza Znak1"/>
    <w:link w:val="Tematkomentarza"/>
    <w:uiPriority w:val="99"/>
    <w:semiHidden/>
    <w:rsid w:val="00615270"/>
    <w:rPr>
      <w:b/>
      <w:bCs/>
      <w:lang w:eastAsia="ar-SA"/>
    </w:rPr>
  </w:style>
  <w:style w:type="paragraph" w:styleId="Tekstdymka">
    <w:name w:val="Balloon Text"/>
    <w:basedOn w:val="Normalny"/>
    <w:link w:val="TekstdymkaZnak1"/>
    <w:uiPriority w:val="99"/>
    <w:semiHidden/>
    <w:unhideWhenUsed/>
    <w:rsid w:val="00615270"/>
    <w:rPr>
      <w:rFonts w:ascii="Tahoma" w:hAnsi="Tahoma" w:cs="Tahoma"/>
      <w:sz w:val="16"/>
      <w:szCs w:val="16"/>
    </w:rPr>
  </w:style>
  <w:style w:type="character" w:customStyle="1" w:styleId="TekstdymkaZnak1">
    <w:name w:val="Tekst dymka Znak1"/>
    <w:link w:val="Tekstdymka"/>
    <w:uiPriority w:val="99"/>
    <w:semiHidden/>
    <w:rsid w:val="00615270"/>
    <w:rPr>
      <w:rFonts w:ascii="Tahoma" w:hAnsi="Tahoma" w:cs="Tahoma"/>
      <w:sz w:val="16"/>
      <w:szCs w:val="16"/>
      <w:lang w:eastAsia="ar-SA"/>
    </w:rPr>
  </w:style>
  <w:style w:type="paragraph" w:styleId="Tekstprzypisukocowego">
    <w:name w:val="endnote text"/>
    <w:basedOn w:val="Normalny"/>
    <w:link w:val="TekstprzypisukocowegoZnak1"/>
    <w:uiPriority w:val="99"/>
    <w:semiHidden/>
    <w:unhideWhenUsed/>
    <w:rsid w:val="00C53E80"/>
    <w:rPr>
      <w:sz w:val="20"/>
      <w:szCs w:val="20"/>
    </w:rPr>
  </w:style>
  <w:style w:type="character" w:customStyle="1" w:styleId="TekstprzypisukocowegoZnak1">
    <w:name w:val="Tekst przypisu końcowego Znak1"/>
    <w:link w:val="Tekstprzypisukocowego"/>
    <w:uiPriority w:val="99"/>
    <w:semiHidden/>
    <w:rsid w:val="00C53E80"/>
    <w:rPr>
      <w:lang w:eastAsia="ar-SA"/>
    </w:rPr>
  </w:style>
  <w:style w:type="character" w:styleId="Odwoanieprzypisukocowego">
    <w:name w:val="endnote reference"/>
    <w:uiPriority w:val="99"/>
    <w:semiHidden/>
    <w:unhideWhenUsed/>
    <w:rsid w:val="00C53E80"/>
    <w:rPr>
      <w:vertAlign w:val="superscript"/>
    </w:rPr>
  </w:style>
  <w:style w:type="paragraph" w:customStyle="1" w:styleId="Bodytext21">
    <w:name w:val="Body text (2)1"/>
    <w:basedOn w:val="Normalny"/>
    <w:rsid w:val="005732C7"/>
    <w:pPr>
      <w:shd w:val="clear" w:color="auto" w:fill="FFFFFF"/>
      <w:suppressAutoHyphens w:val="0"/>
      <w:spacing w:after="180" w:line="429" w:lineRule="exact"/>
      <w:ind w:hanging="460"/>
      <w:jc w:val="both"/>
    </w:pPr>
    <w:rPr>
      <w:color w:val="000000"/>
      <w:lang w:eastAsia="pl-PL" w:bidi="pl-PL"/>
    </w:rPr>
  </w:style>
  <w:style w:type="character" w:customStyle="1" w:styleId="Heading3">
    <w:name w:val="Heading #3_"/>
    <w:link w:val="Heading30"/>
    <w:rsid w:val="00042318"/>
    <w:rPr>
      <w:b/>
      <w:bCs/>
      <w:shd w:val="clear" w:color="auto" w:fill="FFFFFF"/>
    </w:rPr>
  </w:style>
  <w:style w:type="paragraph" w:customStyle="1" w:styleId="Heading30">
    <w:name w:val="Heading #3"/>
    <w:basedOn w:val="Normalny"/>
    <w:link w:val="Heading3"/>
    <w:rsid w:val="00042318"/>
    <w:pPr>
      <w:shd w:val="clear" w:color="auto" w:fill="FFFFFF"/>
      <w:suppressAutoHyphens w:val="0"/>
      <w:spacing w:before="480" w:line="429" w:lineRule="exact"/>
      <w:jc w:val="both"/>
      <w:outlineLvl w:val="2"/>
    </w:pPr>
    <w:rPr>
      <w:b/>
      <w:bCs/>
      <w:sz w:val="20"/>
      <w:szCs w:val="20"/>
      <w:lang w:eastAsia="pl-PL"/>
    </w:rPr>
  </w:style>
  <w:style w:type="paragraph" w:customStyle="1" w:styleId="Standard">
    <w:name w:val="Standard"/>
    <w:uiPriority w:val="99"/>
    <w:rsid w:val="007F74C0"/>
    <w:pPr>
      <w:widowControl w:val="0"/>
      <w:autoSpaceDE w:val="0"/>
      <w:autoSpaceDN w:val="0"/>
      <w:adjustRightInd w:val="0"/>
    </w:pPr>
    <w:rPr>
      <w:sz w:val="24"/>
      <w:szCs w:val="24"/>
    </w:rPr>
  </w:style>
  <w:style w:type="paragraph" w:styleId="Bezodstpw">
    <w:name w:val="No Spacing"/>
    <w:uiPriority w:val="1"/>
    <w:qFormat/>
    <w:rsid w:val="007F74C0"/>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34"/>
    <w:rsid w:val="007F74C0"/>
    <w:rPr>
      <w:sz w:val="24"/>
      <w:szCs w:val="24"/>
      <w:lang w:eastAsia="ar-SA"/>
    </w:rPr>
  </w:style>
  <w:style w:type="paragraph" w:styleId="Tekstprzypisudolnego">
    <w:name w:val="footnote text"/>
    <w:basedOn w:val="Normalny"/>
    <w:link w:val="TekstprzypisudolnegoZnak"/>
    <w:uiPriority w:val="99"/>
    <w:unhideWhenUsed/>
    <w:rsid w:val="007F74C0"/>
    <w:pPr>
      <w:widowControl/>
      <w:suppressAutoHyphens w:val="0"/>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7F74C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Instalowanie-urzadzen-oswietlenia-drogoweg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AC8A9-CB45-4F8F-B10A-80C27A93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19</Pages>
  <Words>6938</Words>
  <Characters>41632</Characters>
  <Application>Microsoft Office Word</Application>
  <DocSecurity>0</DocSecurity>
  <Lines>346</Lines>
  <Paragraphs>96</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Zarząd Dróg, Gospodarki Mieszkaniowej i Komunalnej w Lubiczu</vt:lpstr>
      <vt:lpstr>1. Nazwa i adres Zamawiającego.</vt:lpstr>
      <vt:lpstr>2. Tryb udzielania zamówienia.</vt:lpstr>
      <vt:lpstr>3. Opis    przedmiotu    zamówienia</vt:lpstr>
      <vt:lpstr>4.  Termin wykonania zamówienia.</vt:lpstr>
      <vt:lpstr>5. 	warunki udziału w postępowaniu.</vt:lpstr>
      <vt:lpstr>6.    podstawy  wykluczenia  wykonawców</vt:lpstr>
      <vt:lpstr>7. wykaz oświadczeń lub dokumentów, potwierdzających spełnienie        warunków </vt:lpstr>
      <vt:lpstr>9.    	informacja o sposobie  porozumiewania się zamawiającego  z  wykonawcami o</vt:lpstr>
      <vt:lpstr>10. 	wyjaśnienia oraz zmiany treści siwz</vt:lpstr>
      <vt:lpstr>11.    wymagania   dotyczące   wadium. </vt:lpstr>
      <vt:lpstr>12. wymagania    dotyczące    zabezpieczenia    należytego    wykonania umowy.</vt:lpstr>
      <vt:lpstr>13.    Termin   związania   ofertą.</vt:lpstr>
      <vt:lpstr>14.    Opis sposobu przygotowania oferty.</vt:lpstr>
      <vt:lpstr>15.     Miejsce   oraz   termin   składania   i   otwarcia   ofert.</vt:lpstr>
      <vt:lpstr>16. Opis   sposobu   obliczenia   ceny.</vt:lpstr>
      <vt:lpstr>17. opis kryteriów, którymi zamawiający będzie się kierował przy   wyborze ofert</vt:lpstr>
      <vt:lpstr>18. 	informacje  o   formalnościach  jakie  powinny  zostać  dopełnione  po  wyb</vt:lpstr>
      <vt:lpstr>19. istotne dla stron postanowienia, które zostaną wprowadzone do treści zawiera</vt:lpstr>
      <vt:lpstr>20.  Pouczenie o środkach ochrony prawnej przysługujących Wykonawcy w toku postę</vt:lpstr>
      <vt:lpstr>21. 	Informacja o obowiązku osobistego wykonania przez wykonawcę kluczowych częś</vt:lpstr>
      <vt:lpstr>22.	Wymagania umowy dotyczące umowy o podwykonawstwo, której przedmiotem są robo</vt:lpstr>
      <vt:lpstr>23. 	zamówienia   częściowe</vt:lpstr>
      <vt:lpstr>24.	Postanowienia końcowe.</vt:lpstr>
    </vt:vector>
  </TitlesOfParts>
  <Company/>
  <LinksUpToDate>false</LinksUpToDate>
  <CharactersWithSpaces>48474</CharactersWithSpaces>
  <SharedDoc>false</SharedDoc>
  <HLinks>
    <vt:vector size="6" baseType="variant">
      <vt:variant>
        <vt:i4>3080201</vt:i4>
      </vt:variant>
      <vt:variant>
        <vt:i4>0</vt:i4>
      </vt:variant>
      <vt:variant>
        <vt:i4>0</vt:i4>
      </vt:variant>
      <vt:variant>
        <vt:i4>5</vt:i4>
      </vt:variant>
      <vt:variant>
        <vt:lpwstr>mailto:drogi@lubicz.pl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Gospodarki Mieszkaniowej i Komunalnej w Lubiczu</dc:title>
  <dc:creator>ZDGMiK</dc:creator>
  <cp:lastModifiedBy>user</cp:lastModifiedBy>
  <cp:revision>21</cp:revision>
  <cp:lastPrinted>2019-02-21T08:22:00Z</cp:lastPrinted>
  <dcterms:created xsi:type="dcterms:W3CDTF">2018-07-18T14:19:00Z</dcterms:created>
  <dcterms:modified xsi:type="dcterms:W3CDTF">2019-02-21T09:45:00Z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